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198" w:type="dxa"/>
        <w:tblInd w:w="-5" w:type="dxa"/>
        <w:tblLayout w:type="fixed"/>
        <w:tblLook w:val="0000" w:firstRow="0" w:lastRow="0" w:firstColumn="0" w:lastColumn="0" w:noHBand="0" w:noVBand="0"/>
      </w:tblPr>
      <w:tblGrid>
        <w:gridCol w:w="6096"/>
        <w:gridCol w:w="4102"/>
      </w:tblGrid>
      <w:tr w:rsidR="0021391C" w14:paraId="14205D31" w14:textId="77777777" w:rsidTr="00DB0860">
        <w:trPr>
          <w:trHeight w:val="1430"/>
        </w:trPr>
        <w:tc>
          <w:tcPr>
            <w:tcW w:w="6096" w:type="dxa"/>
            <w:tcBorders>
              <w:top w:val="single" w:sz="4" w:space="0" w:color="000000"/>
              <w:left w:val="single" w:sz="4" w:space="0" w:color="000000"/>
              <w:bottom w:val="single" w:sz="4" w:space="0" w:color="000000"/>
            </w:tcBorders>
            <w:shd w:val="clear" w:color="auto" w:fill="auto"/>
          </w:tcPr>
          <w:p w14:paraId="3254E7D6" w14:textId="0767BA1C" w:rsidR="0021391C" w:rsidRDefault="0021391C">
            <w:pPr>
              <w:snapToGrid w:val="0"/>
              <w:spacing w:line="200" w:lineRule="exact"/>
              <w:rPr>
                <w:rFonts w:ascii="Verdana" w:hAnsi="Verdana" w:cs="Verdana"/>
                <w:b/>
                <w:sz w:val="20"/>
                <w:szCs w:val="20"/>
              </w:rPr>
            </w:pPr>
          </w:p>
          <w:p w14:paraId="4E025329" w14:textId="315B7BFF" w:rsidR="00DB0860" w:rsidRPr="008F7374" w:rsidRDefault="00AB5F17" w:rsidP="00DB0860">
            <w:pPr>
              <w:jc w:val="center"/>
              <w:rPr>
                <w:rFonts w:ascii="Arial" w:hAnsi="Arial" w:cs="Arial"/>
                <w:sz w:val="16"/>
                <w:szCs w:val="16"/>
              </w:rPr>
            </w:pPr>
            <w:r>
              <w:rPr>
                <w:rFonts w:ascii="Arial" w:hAnsi="Arial" w:cs="Arial"/>
                <w:noProof/>
                <w:sz w:val="16"/>
                <w:szCs w:val="16"/>
              </w:rPr>
              <w:drawing>
                <wp:anchor distT="0" distB="0" distL="114300" distR="114300" simplePos="0" relativeHeight="251659265" behindDoc="0" locked="0" layoutInCell="1" allowOverlap="1" wp14:anchorId="42ED3AC9" wp14:editId="7EBD2778">
                  <wp:simplePos x="0" y="0"/>
                  <wp:positionH relativeFrom="margin">
                    <wp:posOffset>-3810</wp:posOffset>
                  </wp:positionH>
                  <wp:positionV relativeFrom="margin">
                    <wp:posOffset>174625</wp:posOffset>
                  </wp:positionV>
                  <wp:extent cx="2143125" cy="612775"/>
                  <wp:effectExtent l="0" t="0" r="9525" b="0"/>
                  <wp:wrapSquare wrapText="bothSides"/>
                  <wp:docPr id="68959756"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9756" name="Picture 3"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612775"/>
                          </a:xfrm>
                          <a:prstGeom prst="rect">
                            <a:avLst/>
                          </a:prstGeom>
                        </pic:spPr>
                      </pic:pic>
                    </a:graphicData>
                  </a:graphic>
                  <wp14:sizeRelH relativeFrom="margin">
                    <wp14:pctWidth>0</wp14:pctWidth>
                  </wp14:sizeRelH>
                  <wp14:sizeRelV relativeFrom="margin">
                    <wp14:pctHeight>0</wp14:pctHeight>
                  </wp14:sizeRelV>
                </wp:anchor>
              </w:drawing>
            </w:r>
          </w:p>
          <w:p w14:paraId="0EBDF6D2" w14:textId="77777777" w:rsidR="002C6EED" w:rsidRDefault="002C6EED" w:rsidP="00DB0860">
            <w:pPr>
              <w:rPr>
                <w:rFonts w:ascii="Arial" w:hAnsi="Arial" w:cs="Arial"/>
                <w:b/>
                <w:color w:val="333333"/>
                <w:sz w:val="20"/>
                <w:szCs w:val="20"/>
              </w:rPr>
            </w:pPr>
          </w:p>
          <w:p w14:paraId="14416B1D" w14:textId="05259B28" w:rsidR="0021391C" w:rsidRPr="00DB0860" w:rsidRDefault="00DB0860" w:rsidP="00DB0860">
            <w:pPr>
              <w:rPr>
                <w:rFonts w:ascii="Arial" w:hAnsi="Arial" w:cs="Arial"/>
                <w:b/>
                <w:color w:val="333333"/>
                <w:sz w:val="20"/>
                <w:szCs w:val="20"/>
              </w:rPr>
            </w:pPr>
            <w:r w:rsidRPr="008F7374">
              <w:rPr>
                <w:rFonts w:ascii="Arial" w:hAnsi="Arial" w:cs="Arial"/>
                <w:b/>
                <w:color w:val="333333"/>
                <w:sz w:val="20"/>
                <w:szCs w:val="20"/>
              </w:rPr>
              <w:t xml:space="preserve">Independent Ethics Committee </w:t>
            </w:r>
          </w:p>
          <w:p w14:paraId="2CB6E5C4" w14:textId="77777777" w:rsidR="0021391C" w:rsidRDefault="0021391C">
            <w:pPr>
              <w:jc w:val="center"/>
              <w:rPr>
                <w:rFonts w:ascii="Arial" w:hAnsi="Arial" w:cs="Arial"/>
                <w:color w:val="333333"/>
                <w:sz w:val="16"/>
                <w:szCs w:val="16"/>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F996CD0" w14:textId="77777777" w:rsidR="0021391C" w:rsidRDefault="0021391C">
            <w:pPr>
              <w:pStyle w:val="Heading1"/>
              <w:snapToGrid w:val="0"/>
              <w:spacing w:before="0" w:after="0"/>
              <w:jc w:val="center"/>
              <w:rPr>
                <w:rFonts w:ascii="Verdana" w:hAnsi="Verdana" w:cs="Verdana"/>
                <w:b w:val="0"/>
                <w:color w:val="808080"/>
                <w:sz w:val="16"/>
                <w:szCs w:val="16"/>
              </w:rPr>
            </w:pPr>
          </w:p>
          <w:p w14:paraId="3BF054E2" w14:textId="77777777" w:rsidR="0021391C" w:rsidRPr="00C029F3" w:rsidRDefault="0021391C">
            <w:pPr>
              <w:pStyle w:val="Heading1"/>
              <w:spacing w:before="0" w:after="0"/>
              <w:rPr>
                <w:b w:val="0"/>
                <w:color w:val="808080"/>
                <w:sz w:val="36"/>
                <w:szCs w:val="36"/>
              </w:rPr>
            </w:pPr>
            <w:r w:rsidRPr="00C029F3">
              <w:rPr>
                <w:b w:val="0"/>
                <w:color w:val="808080"/>
                <w:sz w:val="36"/>
                <w:szCs w:val="36"/>
              </w:rPr>
              <w:t xml:space="preserve">Application to conduct </w:t>
            </w:r>
          </w:p>
          <w:p w14:paraId="0DF53C8B" w14:textId="77777777" w:rsidR="0021391C" w:rsidRDefault="0021391C">
            <w:pPr>
              <w:pStyle w:val="Heading1"/>
              <w:spacing w:before="0" w:after="0"/>
              <w:rPr>
                <w:rFonts w:ascii="Verdana" w:hAnsi="Verdana" w:cs="Verdana"/>
                <w:sz w:val="20"/>
                <w:szCs w:val="20"/>
              </w:rPr>
            </w:pPr>
            <w:r w:rsidRPr="00C029F3">
              <w:rPr>
                <w:b w:val="0"/>
                <w:color w:val="808080"/>
                <w:sz w:val="36"/>
                <w:szCs w:val="36"/>
              </w:rPr>
              <w:t>Research</w:t>
            </w:r>
            <w:r>
              <w:rPr>
                <w:rFonts w:ascii="Verdana" w:hAnsi="Verdana" w:cs="Verdana"/>
                <w:color w:val="808080"/>
              </w:rPr>
              <w:t xml:space="preserve"> </w:t>
            </w:r>
          </w:p>
        </w:tc>
      </w:tr>
    </w:tbl>
    <w:p w14:paraId="0C30AA13" w14:textId="77777777" w:rsidR="00DB0860" w:rsidRDefault="00DB0860">
      <w:pPr>
        <w:rPr>
          <w:rFonts w:ascii="Verdana" w:hAnsi="Verdana" w:cs="Verdana"/>
          <w:sz w:val="20"/>
          <w:szCs w:val="20"/>
        </w:rPr>
      </w:pPr>
    </w:p>
    <w:tbl>
      <w:tblPr>
        <w:tblW w:w="10198" w:type="dxa"/>
        <w:tblInd w:w="-5" w:type="dxa"/>
        <w:tblLayout w:type="fixed"/>
        <w:tblLook w:val="0000" w:firstRow="0" w:lastRow="0" w:firstColumn="0" w:lastColumn="0" w:noHBand="0" w:noVBand="0"/>
      </w:tblPr>
      <w:tblGrid>
        <w:gridCol w:w="2000"/>
        <w:gridCol w:w="3325"/>
        <w:gridCol w:w="771"/>
        <w:gridCol w:w="1562"/>
        <w:gridCol w:w="2540"/>
      </w:tblGrid>
      <w:tr w:rsidR="0021391C" w:rsidRPr="00C029F3" w14:paraId="66555461" w14:textId="77777777" w:rsidTr="00F86C26">
        <w:trPr>
          <w:trHeight w:val="638"/>
        </w:trPr>
        <w:tc>
          <w:tcPr>
            <w:tcW w:w="2001" w:type="dxa"/>
            <w:vMerge w:val="restart"/>
            <w:tcBorders>
              <w:top w:val="single" w:sz="4" w:space="0" w:color="000000"/>
              <w:left w:val="single" w:sz="4" w:space="0" w:color="000000"/>
              <w:bottom w:val="single" w:sz="4" w:space="0" w:color="000000"/>
            </w:tcBorders>
            <w:shd w:val="clear" w:color="auto" w:fill="auto"/>
          </w:tcPr>
          <w:p w14:paraId="00D130EF" w14:textId="3049F8C8" w:rsidR="0021391C" w:rsidRPr="00C029F3" w:rsidRDefault="0021391C">
            <w:pPr>
              <w:rPr>
                <w:rFonts w:ascii="Arial" w:hAnsi="Arial" w:cs="Arial"/>
                <w:sz w:val="18"/>
                <w:szCs w:val="18"/>
              </w:rPr>
            </w:pPr>
            <w:r w:rsidRPr="00C029F3">
              <w:rPr>
                <w:rFonts w:ascii="Arial" w:hAnsi="Arial" w:cs="Arial"/>
                <w:sz w:val="18"/>
                <w:szCs w:val="18"/>
              </w:rPr>
              <w:t xml:space="preserve">Principal Investigator’s (PI) </w:t>
            </w:r>
            <w:r w:rsidR="007D2DAA">
              <w:rPr>
                <w:rFonts w:ascii="Arial" w:hAnsi="Arial" w:cs="Arial"/>
                <w:sz w:val="18"/>
                <w:szCs w:val="18"/>
              </w:rPr>
              <w:t>N</w:t>
            </w:r>
            <w:r w:rsidRPr="00C029F3">
              <w:rPr>
                <w:rFonts w:ascii="Arial" w:hAnsi="Arial" w:cs="Arial"/>
                <w:sz w:val="18"/>
                <w:szCs w:val="18"/>
              </w:rPr>
              <w:t>ame &amp; Stamp</w:t>
            </w:r>
          </w:p>
          <w:p w14:paraId="744EF067" w14:textId="77777777" w:rsidR="0021391C" w:rsidRPr="00C029F3" w:rsidRDefault="0021391C">
            <w:pPr>
              <w:rPr>
                <w:rFonts w:ascii="Arial" w:hAnsi="Arial" w:cs="Arial"/>
                <w:sz w:val="18"/>
                <w:szCs w:val="18"/>
              </w:rPr>
            </w:pPr>
          </w:p>
        </w:tc>
        <w:bookmarkStart w:id="0" w:name="Text2"/>
        <w:tc>
          <w:tcPr>
            <w:tcW w:w="4093" w:type="dxa"/>
            <w:gridSpan w:val="2"/>
            <w:vMerge w:val="restart"/>
            <w:tcBorders>
              <w:top w:val="single" w:sz="4" w:space="0" w:color="000000"/>
              <w:left w:val="single" w:sz="4" w:space="0" w:color="000000"/>
              <w:bottom w:val="single" w:sz="4" w:space="0" w:color="000000"/>
            </w:tcBorders>
            <w:shd w:val="clear" w:color="auto" w:fill="auto"/>
          </w:tcPr>
          <w:p w14:paraId="13698660" w14:textId="69070700" w:rsidR="0021391C" w:rsidRPr="00C029F3" w:rsidRDefault="007B0D48">
            <w:pPr>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bookmarkStart w:id="1" w:name="Text1"/>
            <w:sdt>
              <w:sdtPr>
                <w:rPr>
                  <w:rFonts w:ascii="Arial" w:hAnsi="Arial" w:cs="Arial"/>
                  <w:sz w:val="20"/>
                  <w:szCs w:val="20"/>
                </w:rPr>
                <w:id w:val="2688532"/>
                <w:placeholder>
                  <w:docPart w:val="DefaultPlaceholder_22675703"/>
                </w:placeholder>
              </w:sdtPr>
              <w:sdtEndPr/>
              <w:sdtContent>
                <w:r w:rsidRPr="00C029F3">
                  <w:rPr>
                    <w:rFonts w:ascii="Arial" w:hAnsi="Arial" w:cs="Arial"/>
                    <w:sz w:val="20"/>
                    <w:szCs w:val="20"/>
                    <w:highlight w:val="lightGray"/>
                  </w:rPr>
                  <w:fldChar w:fldCharType="begin">
                    <w:ffData>
                      <w:name w:val="Text1"/>
                      <w:enabled/>
                      <w:calcOnExit w:val="0"/>
                      <w:textInput/>
                    </w:ffData>
                  </w:fldChar>
                </w:r>
                <w:r w:rsidR="005F0F01"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50333B">
                  <w:rPr>
                    <w:rFonts w:ascii="Arial" w:hAnsi="Arial" w:cs="Arial"/>
                    <w:sz w:val="20"/>
                    <w:szCs w:val="20"/>
                    <w:highlight w:val="lightGray"/>
                  </w:rPr>
                  <w:t> </w:t>
                </w:r>
                <w:r w:rsidR="0050333B">
                  <w:rPr>
                    <w:rFonts w:ascii="Arial" w:hAnsi="Arial" w:cs="Arial"/>
                    <w:sz w:val="20"/>
                    <w:szCs w:val="20"/>
                    <w:highlight w:val="lightGray"/>
                  </w:rPr>
                  <w:t> </w:t>
                </w:r>
                <w:r w:rsidR="0050333B">
                  <w:rPr>
                    <w:rFonts w:ascii="Arial" w:hAnsi="Arial" w:cs="Arial"/>
                    <w:sz w:val="20"/>
                    <w:szCs w:val="20"/>
                    <w:highlight w:val="lightGray"/>
                  </w:rPr>
                  <w:t> </w:t>
                </w:r>
                <w:r w:rsidR="0050333B">
                  <w:rPr>
                    <w:rFonts w:ascii="Arial" w:hAnsi="Arial" w:cs="Arial"/>
                    <w:sz w:val="20"/>
                    <w:szCs w:val="20"/>
                    <w:highlight w:val="lightGray"/>
                  </w:rPr>
                  <w:t> </w:t>
                </w:r>
                <w:r w:rsidR="0050333B">
                  <w:rPr>
                    <w:rFonts w:ascii="Arial" w:hAnsi="Arial" w:cs="Arial"/>
                    <w:sz w:val="20"/>
                    <w:szCs w:val="20"/>
                    <w:highlight w:val="lightGray"/>
                  </w:rPr>
                  <w:t> </w:t>
                </w:r>
                <w:r w:rsidRPr="00C029F3">
                  <w:rPr>
                    <w:rFonts w:ascii="Arial" w:hAnsi="Arial" w:cs="Arial"/>
                    <w:sz w:val="20"/>
                    <w:szCs w:val="20"/>
                    <w:highlight w:val="lightGray"/>
                  </w:rPr>
                  <w:fldChar w:fldCharType="end"/>
                </w:r>
                <w:bookmarkEnd w:id="1"/>
              </w:sdtContent>
            </w:sdt>
            <w:r w:rsidR="0021391C" w:rsidRPr="00C029F3">
              <w:rPr>
                <w:rFonts w:ascii="Arial" w:hAnsi="Arial" w:cs="Arial"/>
                <w:sz w:val="20"/>
                <w:szCs w:val="20"/>
              </w:rPr>
              <w:t>    </w:t>
            </w:r>
            <w:r w:rsidRPr="00C029F3">
              <w:rPr>
                <w:rFonts w:ascii="Arial" w:hAnsi="Arial" w:cs="Arial"/>
                <w:sz w:val="20"/>
                <w:szCs w:val="20"/>
              </w:rPr>
              <w:fldChar w:fldCharType="end"/>
            </w:r>
            <w:bookmarkEnd w:id="0"/>
          </w:p>
          <w:p w14:paraId="5254BF8E" w14:textId="77777777" w:rsidR="0021391C" w:rsidRPr="00C029F3" w:rsidRDefault="0021391C">
            <w:pPr>
              <w:rPr>
                <w:rFonts w:ascii="Arial" w:hAnsi="Arial" w:cs="Arial"/>
                <w:sz w:val="20"/>
                <w:szCs w:val="20"/>
              </w:rPr>
            </w:pPr>
          </w:p>
        </w:tc>
        <w:tc>
          <w:tcPr>
            <w:tcW w:w="4104" w:type="dxa"/>
            <w:gridSpan w:val="2"/>
            <w:tcBorders>
              <w:top w:val="single" w:sz="4" w:space="0" w:color="000000"/>
              <w:left w:val="single" w:sz="4" w:space="0" w:color="000000"/>
              <w:bottom w:val="single" w:sz="4" w:space="0" w:color="000000"/>
              <w:right w:val="single" w:sz="4" w:space="0" w:color="000000"/>
            </w:tcBorders>
            <w:shd w:val="clear" w:color="auto" w:fill="auto"/>
          </w:tcPr>
          <w:p w14:paraId="18458AA6" w14:textId="55E14233" w:rsidR="0021391C" w:rsidRPr="00C029F3" w:rsidRDefault="0021391C">
            <w:pPr>
              <w:rPr>
                <w:rFonts w:ascii="Arial" w:hAnsi="Arial" w:cs="Arial"/>
                <w:sz w:val="18"/>
                <w:szCs w:val="18"/>
              </w:rPr>
            </w:pPr>
            <w:r w:rsidRPr="00C029F3">
              <w:rPr>
                <w:rFonts w:ascii="Arial" w:hAnsi="Arial" w:cs="Arial"/>
                <w:sz w:val="18"/>
                <w:szCs w:val="18"/>
              </w:rPr>
              <w:t>PI Institution</w:t>
            </w:r>
            <w:r w:rsidR="005F3208">
              <w:rPr>
                <w:rFonts w:ascii="Arial" w:hAnsi="Arial" w:cs="Arial"/>
                <w:sz w:val="18"/>
                <w:szCs w:val="18"/>
              </w:rPr>
              <w:t xml:space="preserve"> </w:t>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18"/>
                <w:szCs w:val="18"/>
              </w:rPr>
              <w:t> </w:t>
            </w:r>
            <w:r w:rsidR="007B0D48" w:rsidRPr="00C029F3">
              <w:rPr>
                <w:rFonts w:ascii="Arial" w:hAnsi="Arial" w:cs="Arial"/>
                <w:sz w:val="18"/>
                <w:szCs w:val="18"/>
              </w:rPr>
              <w:fldChar w:fldCharType="end"/>
            </w:r>
          </w:p>
          <w:p w14:paraId="3EE4B089" w14:textId="77777777" w:rsidR="0021391C" w:rsidRPr="00C029F3" w:rsidRDefault="0021391C">
            <w:pPr>
              <w:rPr>
                <w:rFonts w:ascii="Arial" w:hAnsi="Arial" w:cs="Arial"/>
                <w:sz w:val="18"/>
                <w:szCs w:val="18"/>
              </w:rPr>
            </w:pPr>
          </w:p>
        </w:tc>
      </w:tr>
      <w:tr w:rsidR="0021391C" w:rsidRPr="00C029F3" w14:paraId="031B269B" w14:textId="77777777" w:rsidTr="00F86C26">
        <w:trPr>
          <w:trHeight w:val="487"/>
        </w:trPr>
        <w:tc>
          <w:tcPr>
            <w:tcW w:w="2001" w:type="dxa"/>
            <w:vMerge/>
            <w:tcBorders>
              <w:top w:val="single" w:sz="4" w:space="0" w:color="000000"/>
              <w:left w:val="single" w:sz="4" w:space="0" w:color="000000"/>
              <w:bottom w:val="single" w:sz="4" w:space="0" w:color="000000"/>
            </w:tcBorders>
            <w:shd w:val="clear" w:color="auto" w:fill="auto"/>
          </w:tcPr>
          <w:p w14:paraId="7292FA8E" w14:textId="77777777" w:rsidR="0021391C" w:rsidRPr="00C029F3" w:rsidRDefault="0021391C">
            <w:pPr>
              <w:snapToGrid w:val="0"/>
              <w:rPr>
                <w:rFonts w:ascii="Arial" w:hAnsi="Arial" w:cs="Arial"/>
                <w:sz w:val="18"/>
                <w:szCs w:val="18"/>
              </w:rPr>
            </w:pPr>
          </w:p>
        </w:tc>
        <w:tc>
          <w:tcPr>
            <w:tcW w:w="4093" w:type="dxa"/>
            <w:gridSpan w:val="2"/>
            <w:vMerge/>
            <w:tcBorders>
              <w:top w:val="single" w:sz="4" w:space="0" w:color="000000"/>
              <w:left w:val="single" w:sz="4" w:space="0" w:color="000000"/>
              <w:bottom w:val="single" w:sz="4" w:space="0" w:color="000000"/>
            </w:tcBorders>
            <w:shd w:val="clear" w:color="auto" w:fill="auto"/>
          </w:tcPr>
          <w:p w14:paraId="0BA31A51" w14:textId="77777777" w:rsidR="0021391C" w:rsidRPr="00C029F3" w:rsidRDefault="0021391C">
            <w:pPr>
              <w:snapToGrid w:val="0"/>
              <w:rPr>
                <w:rFonts w:ascii="Arial" w:hAnsi="Arial" w:cs="Arial"/>
                <w:sz w:val="20"/>
                <w:szCs w:val="20"/>
              </w:rPr>
            </w:pPr>
          </w:p>
        </w:tc>
        <w:tc>
          <w:tcPr>
            <w:tcW w:w="4104" w:type="dxa"/>
            <w:gridSpan w:val="2"/>
            <w:tcBorders>
              <w:top w:val="single" w:sz="4" w:space="0" w:color="000000"/>
              <w:left w:val="single" w:sz="4" w:space="0" w:color="000000"/>
              <w:bottom w:val="single" w:sz="4" w:space="0" w:color="000000"/>
              <w:right w:val="single" w:sz="4" w:space="0" w:color="000000"/>
            </w:tcBorders>
            <w:shd w:val="clear" w:color="auto" w:fill="auto"/>
          </w:tcPr>
          <w:p w14:paraId="0B354B4E" w14:textId="77777777" w:rsidR="00241A75" w:rsidRPr="00C029F3" w:rsidRDefault="0021391C" w:rsidP="00241A75">
            <w:pPr>
              <w:rPr>
                <w:rFonts w:ascii="Arial" w:hAnsi="Arial" w:cs="Arial"/>
                <w:sz w:val="18"/>
                <w:szCs w:val="18"/>
              </w:rPr>
            </w:pPr>
            <w:r w:rsidRPr="00C029F3">
              <w:rPr>
                <w:rFonts w:ascii="Arial" w:hAnsi="Arial" w:cs="Arial"/>
                <w:sz w:val="18"/>
                <w:szCs w:val="18"/>
              </w:rPr>
              <w:t xml:space="preserve">Contact No: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16969374" w14:textId="77777777" w:rsidR="00241A75" w:rsidRPr="00C029F3" w:rsidRDefault="00241A75" w:rsidP="00241A75">
            <w:pPr>
              <w:rPr>
                <w:rFonts w:ascii="Arial" w:hAnsi="Arial" w:cs="Arial"/>
                <w:sz w:val="18"/>
                <w:szCs w:val="18"/>
              </w:rPr>
            </w:pPr>
            <w:r w:rsidRPr="00C029F3">
              <w:rPr>
                <w:rFonts w:ascii="Arial" w:hAnsi="Arial" w:cs="Arial"/>
                <w:sz w:val="18"/>
                <w:szCs w:val="18"/>
              </w:rPr>
              <w:t xml:space="preserve">Email: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29A391BF" w14:textId="77777777" w:rsidR="0021391C" w:rsidRPr="00C029F3" w:rsidRDefault="0021391C" w:rsidP="00241A75">
            <w:pPr>
              <w:rPr>
                <w:rFonts w:ascii="Arial" w:hAnsi="Arial" w:cs="Arial"/>
                <w:sz w:val="18"/>
                <w:szCs w:val="18"/>
              </w:rPr>
            </w:pPr>
          </w:p>
        </w:tc>
      </w:tr>
      <w:tr w:rsidR="0021391C" w:rsidRPr="00C029F3" w14:paraId="4D26DD0F" w14:textId="77777777" w:rsidTr="00F86C26">
        <w:tc>
          <w:tcPr>
            <w:tcW w:w="2001" w:type="dxa"/>
            <w:tcBorders>
              <w:top w:val="single" w:sz="4" w:space="0" w:color="000000"/>
              <w:left w:val="single" w:sz="4" w:space="0" w:color="000000"/>
              <w:bottom w:val="single" w:sz="4" w:space="0" w:color="000000"/>
            </w:tcBorders>
            <w:shd w:val="clear" w:color="auto" w:fill="auto"/>
          </w:tcPr>
          <w:p w14:paraId="43A4B018" w14:textId="77777777" w:rsidR="0021391C" w:rsidRPr="00C029F3" w:rsidRDefault="0021391C">
            <w:pPr>
              <w:rPr>
                <w:rFonts w:ascii="Arial" w:hAnsi="Arial" w:cs="Arial"/>
                <w:sz w:val="18"/>
                <w:szCs w:val="18"/>
              </w:rPr>
            </w:pPr>
            <w:r w:rsidRPr="00C029F3">
              <w:rPr>
                <w:rFonts w:ascii="Arial" w:hAnsi="Arial" w:cs="Arial"/>
                <w:sz w:val="18"/>
                <w:szCs w:val="18"/>
              </w:rPr>
              <w:t>Co Investigators</w:t>
            </w:r>
          </w:p>
          <w:p w14:paraId="200473DF" w14:textId="77777777" w:rsidR="0021391C" w:rsidRPr="00C029F3" w:rsidRDefault="0021391C">
            <w:pPr>
              <w:rPr>
                <w:rFonts w:ascii="Arial" w:hAnsi="Arial" w:cs="Arial"/>
              </w:rPr>
            </w:pPr>
            <w:r w:rsidRPr="00C029F3">
              <w:rPr>
                <w:rFonts w:ascii="Arial" w:hAnsi="Arial" w:cs="Arial"/>
                <w:sz w:val="18"/>
                <w:szCs w:val="18"/>
              </w:rPr>
              <w:t>(If any)</w:t>
            </w:r>
          </w:p>
        </w:tc>
        <w:tc>
          <w:tcPr>
            <w:tcW w:w="4093" w:type="dxa"/>
            <w:gridSpan w:val="2"/>
            <w:tcBorders>
              <w:top w:val="single" w:sz="4" w:space="0" w:color="000000"/>
              <w:left w:val="single" w:sz="4" w:space="0" w:color="000000"/>
              <w:bottom w:val="single" w:sz="4" w:space="0" w:color="000000"/>
            </w:tcBorders>
            <w:shd w:val="clear" w:color="auto" w:fill="auto"/>
          </w:tcPr>
          <w:p w14:paraId="65DDF2BF" w14:textId="2346AA7B" w:rsidR="0021391C" w:rsidRPr="00C029F3" w:rsidRDefault="007B0D48">
            <w:pPr>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w:instrText>
            </w:r>
            <w:r w:rsidRPr="00C029F3">
              <w:rPr>
                <w:rFonts w:ascii="Arial" w:hAnsi="Arial" w:cs="Arial"/>
                <w:sz w:val="20"/>
                <w:szCs w:val="20"/>
              </w:rPr>
              <w:fldChar w:fldCharType="separate"/>
            </w:r>
            <w:r w:rsidRPr="00C029F3">
              <w:rPr>
                <w:rFonts w:ascii="Arial" w:hAnsi="Arial" w:cs="Arial"/>
                <w:sz w:val="20"/>
                <w:szCs w:val="20"/>
                <w:highlight w:val="lightGray"/>
              </w:rPr>
              <w:fldChar w:fldCharType="begin">
                <w:ffData>
                  <w:name w:val="Text1"/>
                  <w:enabled/>
                  <w:calcOnExit w:val="0"/>
                  <w:textInput/>
                </w:ffData>
              </w:fldChar>
            </w:r>
            <w:r w:rsidR="005F0F01"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20"/>
                <w:szCs w:val="20"/>
              </w:rPr>
              <w:t>    </w:t>
            </w:r>
            <w:r w:rsidRPr="00C029F3">
              <w:rPr>
                <w:rFonts w:ascii="Arial" w:hAnsi="Arial" w:cs="Arial"/>
                <w:sz w:val="20"/>
                <w:szCs w:val="20"/>
              </w:rPr>
              <w:fldChar w:fldCharType="end"/>
            </w:r>
          </w:p>
          <w:p w14:paraId="0EB68732" w14:textId="77777777" w:rsidR="0021391C" w:rsidRPr="00C029F3" w:rsidRDefault="0021391C">
            <w:pPr>
              <w:rPr>
                <w:rFonts w:ascii="Arial" w:hAnsi="Arial" w:cs="Arial"/>
                <w:sz w:val="20"/>
                <w:szCs w:val="20"/>
              </w:rPr>
            </w:pPr>
          </w:p>
          <w:p w14:paraId="0B6D3BAB" w14:textId="77777777" w:rsidR="0021391C" w:rsidRPr="00C029F3" w:rsidRDefault="0021391C">
            <w:pPr>
              <w:rPr>
                <w:rFonts w:ascii="Arial" w:hAnsi="Arial" w:cs="Arial"/>
                <w:sz w:val="20"/>
                <w:szCs w:val="20"/>
              </w:rPr>
            </w:pPr>
          </w:p>
        </w:tc>
        <w:tc>
          <w:tcPr>
            <w:tcW w:w="4104" w:type="dxa"/>
            <w:gridSpan w:val="2"/>
            <w:tcBorders>
              <w:top w:val="single" w:sz="4" w:space="0" w:color="000000"/>
              <w:left w:val="single" w:sz="4" w:space="0" w:color="000000"/>
              <w:bottom w:val="single" w:sz="4" w:space="0" w:color="000000"/>
              <w:right w:val="single" w:sz="4" w:space="0" w:color="000000"/>
            </w:tcBorders>
            <w:shd w:val="clear" w:color="auto" w:fill="auto"/>
          </w:tcPr>
          <w:p w14:paraId="7896D2EE" w14:textId="5BB2941C" w:rsidR="0021391C" w:rsidRPr="00C029F3" w:rsidRDefault="0021391C">
            <w:pPr>
              <w:rPr>
                <w:rFonts w:ascii="Arial" w:hAnsi="Arial" w:cs="Arial"/>
                <w:sz w:val="18"/>
                <w:szCs w:val="18"/>
              </w:rPr>
            </w:pPr>
            <w:r w:rsidRPr="00C029F3">
              <w:rPr>
                <w:rFonts w:ascii="Arial" w:hAnsi="Arial" w:cs="Arial"/>
                <w:sz w:val="18"/>
                <w:szCs w:val="18"/>
              </w:rPr>
              <w:t>Institution</w:t>
            </w:r>
            <w:r w:rsidR="005F3208">
              <w:rPr>
                <w:rFonts w:ascii="Arial" w:hAnsi="Arial" w:cs="Arial"/>
                <w:sz w:val="18"/>
                <w:szCs w:val="18"/>
              </w:rPr>
              <w:t xml:space="preserve"> </w:t>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18"/>
                <w:szCs w:val="18"/>
              </w:rPr>
              <w:t>  </w:t>
            </w:r>
            <w:r w:rsidR="007B0D48" w:rsidRPr="00C029F3">
              <w:rPr>
                <w:rFonts w:ascii="Arial" w:hAnsi="Arial" w:cs="Arial"/>
                <w:sz w:val="18"/>
                <w:szCs w:val="18"/>
              </w:rPr>
              <w:fldChar w:fldCharType="end"/>
            </w:r>
          </w:p>
        </w:tc>
      </w:tr>
      <w:tr w:rsidR="0021391C" w:rsidRPr="00C029F3" w14:paraId="7D349C44" w14:textId="77777777" w:rsidTr="00F86C26">
        <w:tc>
          <w:tcPr>
            <w:tcW w:w="2001" w:type="dxa"/>
            <w:tcBorders>
              <w:top w:val="single" w:sz="4" w:space="0" w:color="000000"/>
              <w:left w:val="single" w:sz="4" w:space="0" w:color="000000"/>
              <w:bottom w:val="single" w:sz="4" w:space="0" w:color="000000"/>
            </w:tcBorders>
            <w:shd w:val="clear" w:color="auto" w:fill="auto"/>
          </w:tcPr>
          <w:p w14:paraId="66FB782A" w14:textId="77777777" w:rsidR="0021391C" w:rsidRPr="00C029F3" w:rsidRDefault="0021391C">
            <w:pPr>
              <w:rPr>
                <w:rFonts w:ascii="Arial" w:hAnsi="Arial" w:cs="Arial"/>
              </w:rPr>
            </w:pPr>
            <w:r w:rsidRPr="00C029F3">
              <w:rPr>
                <w:rFonts w:ascii="Arial" w:hAnsi="Arial" w:cs="Arial"/>
                <w:sz w:val="18"/>
                <w:szCs w:val="18"/>
              </w:rPr>
              <w:t xml:space="preserve">Study </w:t>
            </w:r>
            <w:proofErr w:type="gramStart"/>
            <w:r w:rsidRPr="00C029F3">
              <w:rPr>
                <w:rFonts w:ascii="Arial" w:hAnsi="Arial" w:cs="Arial"/>
                <w:sz w:val="18"/>
                <w:szCs w:val="18"/>
              </w:rPr>
              <w:t>Coordinator(</w:t>
            </w:r>
            <w:proofErr w:type="gramEnd"/>
            <w:r w:rsidRPr="00C029F3">
              <w:rPr>
                <w:rFonts w:ascii="Arial" w:hAnsi="Arial" w:cs="Arial"/>
                <w:sz w:val="18"/>
                <w:szCs w:val="18"/>
              </w:rPr>
              <w:t>if any)</w:t>
            </w:r>
          </w:p>
        </w:tc>
        <w:tc>
          <w:tcPr>
            <w:tcW w:w="4093" w:type="dxa"/>
            <w:gridSpan w:val="2"/>
            <w:tcBorders>
              <w:top w:val="single" w:sz="4" w:space="0" w:color="000000"/>
              <w:left w:val="single" w:sz="4" w:space="0" w:color="000000"/>
              <w:bottom w:val="single" w:sz="4" w:space="0" w:color="000000"/>
            </w:tcBorders>
            <w:shd w:val="clear" w:color="auto" w:fill="auto"/>
          </w:tcPr>
          <w:p w14:paraId="583DDCCA" w14:textId="4DA46E6E" w:rsidR="00EC6B16" w:rsidRPr="00C029F3" w:rsidRDefault="007B0D48" w:rsidP="00EC6B16">
            <w:pPr>
              <w:snapToGrid w:val="0"/>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584C230C" w14:textId="77777777" w:rsidR="0021391C" w:rsidRPr="00C029F3" w:rsidRDefault="0021391C">
            <w:pPr>
              <w:rPr>
                <w:rFonts w:ascii="Arial" w:hAnsi="Arial" w:cs="Arial"/>
                <w:sz w:val="18"/>
                <w:szCs w:val="18"/>
              </w:rPr>
            </w:pPr>
            <w:r w:rsidRPr="00C029F3">
              <w:rPr>
                <w:rFonts w:ascii="Arial" w:hAnsi="Arial" w:cs="Arial"/>
                <w:sz w:val="20"/>
                <w:szCs w:val="20"/>
              </w:rPr>
              <w:t> </w:t>
            </w:r>
            <w:r w:rsidR="007B0D48" w:rsidRPr="00C029F3">
              <w:rPr>
                <w:rFonts w:ascii="Arial" w:hAnsi="Arial" w:cs="Arial"/>
                <w:sz w:val="20"/>
                <w:szCs w:val="20"/>
              </w:rPr>
              <w:fldChar w:fldCharType="end"/>
            </w:r>
          </w:p>
        </w:tc>
        <w:tc>
          <w:tcPr>
            <w:tcW w:w="1563" w:type="dxa"/>
            <w:tcBorders>
              <w:top w:val="single" w:sz="4" w:space="0" w:color="000000"/>
              <w:left w:val="single" w:sz="4" w:space="0" w:color="000000"/>
              <w:bottom w:val="single" w:sz="4" w:space="0" w:color="000000"/>
            </w:tcBorders>
            <w:shd w:val="clear" w:color="auto" w:fill="auto"/>
          </w:tcPr>
          <w:p w14:paraId="7BE97240" w14:textId="77777777" w:rsidR="0021391C" w:rsidRPr="00C029F3" w:rsidRDefault="0021391C">
            <w:pPr>
              <w:rPr>
                <w:rFonts w:ascii="Arial" w:hAnsi="Arial" w:cs="Arial"/>
              </w:rPr>
            </w:pPr>
            <w:r w:rsidRPr="00C029F3">
              <w:rPr>
                <w:rFonts w:ascii="Arial" w:hAnsi="Arial" w:cs="Arial"/>
                <w:sz w:val="18"/>
                <w:szCs w:val="18"/>
              </w:rPr>
              <w:t>Contact No</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45D0FADC" w14:textId="3BB1870E" w:rsidR="0021391C" w:rsidRPr="00C029F3" w:rsidRDefault="007B0D48">
            <w:pPr>
              <w:rPr>
                <w:rFonts w:ascii="Arial" w:hAnsi="Arial" w:cs="Arial"/>
                <w:sz w:val="18"/>
                <w:szCs w:val="18"/>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20"/>
                <w:szCs w:val="20"/>
              </w:rPr>
              <w:t>   </w:t>
            </w:r>
            <w:r w:rsidRPr="00C029F3">
              <w:rPr>
                <w:rFonts w:ascii="Arial" w:hAnsi="Arial" w:cs="Arial"/>
                <w:sz w:val="20"/>
                <w:szCs w:val="20"/>
              </w:rPr>
              <w:fldChar w:fldCharType="end"/>
            </w:r>
          </w:p>
        </w:tc>
      </w:tr>
      <w:tr w:rsidR="0021391C" w:rsidRPr="00C029F3" w14:paraId="3F962320" w14:textId="77777777" w:rsidTr="00F86C26">
        <w:tc>
          <w:tcPr>
            <w:tcW w:w="2001" w:type="dxa"/>
            <w:tcBorders>
              <w:top w:val="single" w:sz="4" w:space="0" w:color="000000"/>
              <w:left w:val="single" w:sz="4" w:space="0" w:color="000000"/>
              <w:bottom w:val="single" w:sz="4" w:space="0" w:color="000000"/>
            </w:tcBorders>
            <w:shd w:val="clear" w:color="auto" w:fill="auto"/>
          </w:tcPr>
          <w:p w14:paraId="665BCE71" w14:textId="77777777" w:rsidR="0021391C" w:rsidRPr="00C029F3" w:rsidRDefault="0021391C">
            <w:pPr>
              <w:rPr>
                <w:rFonts w:ascii="Arial" w:hAnsi="Arial" w:cs="Arial"/>
                <w:sz w:val="18"/>
                <w:szCs w:val="18"/>
              </w:rPr>
            </w:pPr>
            <w:r w:rsidRPr="00C029F3">
              <w:rPr>
                <w:rFonts w:ascii="Arial" w:hAnsi="Arial" w:cs="Arial"/>
                <w:sz w:val="18"/>
                <w:szCs w:val="18"/>
              </w:rPr>
              <w:t>Title of Project</w:t>
            </w:r>
          </w:p>
          <w:p w14:paraId="6B0BBB0F" w14:textId="77777777" w:rsidR="0021391C" w:rsidRPr="00C029F3" w:rsidRDefault="0021391C">
            <w:pPr>
              <w:rPr>
                <w:rFonts w:ascii="Arial" w:hAnsi="Arial" w:cs="Arial"/>
                <w:sz w:val="18"/>
                <w:szCs w:val="18"/>
              </w:rPr>
            </w:pPr>
          </w:p>
          <w:p w14:paraId="3C1431E0" w14:textId="77777777" w:rsidR="0021391C" w:rsidRPr="00C029F3" w:rsidRDefault="0021391C">
            <w:pPr>
              <w:rPr>
                <w:rFonts w:ascii="Arial" w:hAnsi="Arial" w:cs="Arial"/>
                <w:sz w:val="18"/>
                <w:szCs w:val="18"/>
              </w:rPr>
            </w:pP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Pr>
          <w:p w14:paraId="6DCA28ED" w14:textId="77777777" w:rsidR="0021391C" w:rsidRPr="00C029F3" w:rsidRDefault="007B0D48">
            <w:pPr>
              <w:snapToGrid w:val="0"/>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7F910208" w14:textId="77777777" w:rsidR="0021391C" w:rsidRPr="00C029F3" w:rsidRDefault="007B0D48">
            <w:pPr>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0021391C" w:rsidRPr="00C029F3">
              <w:rPr>
                <w:rFonts w:ascii="Arial" w:hAnsi="Arial" w:cs="Arial"/>
                <w:sz w:val="20"/>
                <w:szCs w:val="20"/>
              </w:rPr>
              <w:t>     </w:t>
            </w:r>
            <w:r w:rsidRPr="00C029F3">
              <w:rPr>
                <w:rFonts w:ascii="Arial" w:hAnsi="Arial" w:cs="Arial"/>
                <w:sz w:val="20"/>
                <w:szCs w:val="20"/>
              </w:rPr>
              <w:fldChar w:fldCharType="end"/>
            </w:r>
          </w:p>
          <w:p w14:paraId="7907E982" w14:textId="77777777" w:rsidR="0021391C" w:rsidRPr="00C029F3" w:rsidRDefault="0021391C">
            <w:pPr>
              <w:rPr>
                <w:rFonts w:ascii="Arial" w:hAnsi="Arial" w:cs="Arial"/>
                <w:sz w:val="20"/>
                <w:szCs w:val="20"/>
              </w:rPr>
            </w:pPr>
          </w:p>
        </w:tc>
      </w:tr>
      <w:tr w:rsidR="00D73C45" w:rsidRPr="00C029F3" w14:paraId="057EB67F" w14:textId="77777777" w:rsidTr="00C029F3">
        <w:tc>
          <w:tcPr>
            <w:tcW w:w="2001" w:type="dxa"/>
            <w:tcBorders>
              <w:top w:val="single" w:sz="4" w:space="0" w:color="000000"/>
              <w:left w:val="single" w:sz="4" w:space="0" w:color="000000"/>
              <w:bottom w:val="single" w:sz="4" w:space="0" w:color="000000"/>
            </w:tcBorders>
            <w:shd w:val="clear" w:color="auto" w:fill="auto"/>
          </w:tcPr>
          <w:p w14:paraId="7DCE690C" w14:textId="77777777" w:rsidR="00D73C45" w:rsidRPr="00C029F3" w:rsidRDefault="00D73C45">
            <w:pPr>
              <w:rPr>
                <w:rFonts w:ascii="Arial" w:hAnsi="Arial" w:cs="Arial"/>
                <w:sz w:val="18"/>
                <w:szCs w:val="18"/>
              </w:rPr>
            </w:pPr>
            <w:r w:rsidRPr="00C029F3">
              <w:rPr>
                <w:rFonts w:ascii="Arial" w:hAnsi="Arial" w:cs="Arial"/>
                <w:sz w:val="18"/>
                <w:szCs w:val="18"/>
              </w:rPr>
              <w:t>NMRR ID</w:t>
            </w:r>
          </w:p>
          <w:p w14:paraId="72A0FD2C" w14:textId="77777777" w:rsidR="00D73C45" w:rsidRPr="00C029F3" w:rsidRDefault="00D73C45">
            <w:pPr>
              <w:rPr>
                <w:rFonts w:ascii="Arial" w:hAnsi="Arial" w:cs="Arial"/>
                <w:i/>
                <w:sz w:val="16"/>
                <w:szCs w:val="16"/>
              </w:rPr>
            </w:pPr>
          </w:p>
        </w:tc>
        <w:tc>
          <w:tcPr>
            <w:tcW w:w="4098" w:type="dxa"/>
            <w:gridSpan w:val="2"/>
            <w:tcBorders>
              <w:top w:val="single" w:sz="4" w:space="0" w:color="000000"/>
              <w:left w:val="single" w:sz="4" w:space="0" w:color="000000"/>
              <w:bottom w:val="single" w:sz="4" w:space="0" w:color="000000"/>
              <w:right w:val="single" w:sz="4" w:space="0" w:color="000000"/>
            </w:tcBorders>
            <w:shd w:val="clear" w:color="auto" w:fill="auto"/>
          </w:tcPr>
          <w:p w14:paraId="251D7F17" w14:textId="77777777" w:rsidR="00D73C45" w:rsidRPr="00C029F3" w:rsidRDefault="00D73C45" w:rsidP="00C472A9">
            <w:pPr>
              <w:snapToGrid w:val="0"/>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4099" w:type="dxa"/>
            <w:gridSpan w:val="2"/>
            <w:tcBorders>
              <w:top w:val="single" w:sz="4" w:space="0" w:color="000000"/>
              <w:left w:val="single" w:sz="4" w:space="0" w:color="000000"/>
              <w:bottom w:val="single" w:sz="4" w:space="0" w:color="000000"/>
              <w:right w:val="single" w:sz="4" w:space="0" w:color="000000"/>
            </w:tcBorders>
            <w:shd w:val="clear" w:color="auto" w:fill="auto"/>
          </w:tcPr>
          <w:p w14:paraId="77A163CD" w14:textId="77777777" w:rsidR="00D73C45" w:rsidRPr="00C029F3" w:rsidRDefault="00D73C45" w:rsidP="00D73C45">
            <w:pPr>
              <w:snapToGrid w:val="0"/>
              <w:rPr>
                <w:rFonts w:ascii="Arial" w:hAnsi="Arial" w:cs="Arial"/>
                <w:sz w:val="18"/>
                <w:szCs w:val="18"/>
              </w:rPr>
            </w:pPr>
            <w:r w:rsidRPr="00C029F3">
              <w:rPr>
                <w:rFonts w:ascii="Arial" w:hAnsi="Arial" w:cs="Arial"/>
                <w:i/>
                <w:sz w:val="16"/>
                <w:szCs w:val="16"/>
              </w:rPr>
              <w:t>National Medical Research Registry (NMRR) registration is compulsory for Clinical Trials</w:t>
            </w:r>
            <w:r w:rsidR="00187F76" w:rsidRPr="00C029F3">
              <w:rPr>
                <w:rFonts w:ascii="Arial" w:hAnsi="Arial" w:cs="Arial"/>
                <w:i/>
                <w:sz w:val="16"/>
                <w:szCs w:val="16"/>
              </w:rPr>
              <w:t xml:space="preserve"> or Research involving D</w:t>
            </w:r>
            <w:r w:rsidRPr="00C029F3">
              <w:rPr>
                <w:rFonts w:ascii="Arial" w:hAnsi="Arial" w:cs="Arial"/>
                <w:i/>
                <w:sz w:val="16"/>
                <w:szCs w:val="16"/>
              </w:rPr>
              <w:t>rugs</w:t>
            </w:r>
          </w:p>
        </w:tc>
      </w:tr>
      <w:tr w:rsidR="0021391C" w:rsidRPr="00C029F3" w14:paraId="15FC9416" w14:textId="77777777" w:rsidTr="00C272AE">
        <w:tc>
          <w:tcPr>
            <w:tcW w:w="2001" w:type="dxa"/>
            <w:tcBorders>
              <w:top w:val="single" w:sz="4" w:space="0" w:color="000000"/>
              <w:left w:val="single" w:sz="4" w:space="0" w:color="000000"/>
              <w:bottom w:val="single" w:sz="4" w:space="0" w:color="000000"/>
            </w:tcBorders>
            <w:shd w:val="clear" w:color="auto" w:fill="auto"/>
          </w:tcPr>
          <w:p w14:paraId="692BE5E6" w14:textId="77777777" w:rsidR="0021391C" w:rsidRPr="00C029F3" w:rsidRDefault="0021391C">
            <w:pPr>
              <w:rPr>
                <w:rFonts w:ascii="Arial" w:hAnsi="Arial" w:cs="Arial"/>
              </w:rPr>
            </w:pPr>
            <w:r w:rsidRPr="00C029F3">
              <w:rPr>
                <w:rFonts w:ascii="Arial" w:hAnsi="Arial" w:cs="Arial"/>
                <w:sz w:val="18"/>
                <w:szCs w:val="18"/>
              </w:rPr>
              <w:t xml:space="preserve">Protocol Number (if available) </w:t>
            </w:r>
          </w:p>
        </w:tc>
        <w:tc>
          <w:tcPr>
            <w:tcW w:w="3327" w:type="dxa"/>
            <w:tcBorders>
              <w:top w:val="single" w:sz="4" w:space="0" w:color="000000"/>
              <w:left w:val="single" w:sz="4" w:space="0" w:color="000000"/>
              <w:bottom w:val="single" w:sz="4" w:space="0" w:color="000000"/>
            </w:tcBorders>
            <w:shd w:val="clear" w:color="auto" w:fill="auto"/>
          </w:tcPr>
          <w:p w14:paraId="541F987F" w14:textId="77777777" w:rsidR="00EC6B16" w:rsidRPr="00C029F3" w:rsidRDefault="007B0D48" w:rsidP="00EC6B16">
            <w:pPr>
              <w:snapToGrid w:val="0"/>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5B2A2836" w14:textId="77777777" w:rsidR="0021391C" w:rsidRPr="00C029F3" w:rsidRDefault="0021391C">
            <w:pPr>
              <w:rPr>
                <w:rFonts w:ascii="Arial" w:hAnsi="Arial" w:cs="Arial"/>
                <w:sz w:val="18"/>
                <w:szCs w:val="18"/>
              </w:rPr>
            </w:pP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Pr>
          <w:p w14:paraId="7B5584EB" w14:textId="77777777" w:rsidR="00EC6B16" w:rsidRPr="00C029F3" w:rsidRDefault="0021391C" w:rsidP="00EC6B16">
            <w:pPr>
              <w:snapToGrid w:val="0"/>
              <w:rPr>
                <w:rFonts w:ascii="Arial" w:hAnsi="Arial" w:cs="Arial"/>
                <w:sz w:val="20"/>
                <w:szCs w:val="20"/>
              </w:rPr>
            </w:pPr>
            <w:r w:rsidRPr="00C029F3">
              <w:rPr>
                <w:rFonts w:ascii="Arial" w:hAnsi="Arial" w:cs="Arial"/>
                <w:sz w:val="18"/>
                <w:szCs w:val="18"/>
              </w:rPr>
              <w:t>Current Version Date (if available</w:t>
            </w:r>
            <w:r w:rsidRPr="00C029F3">
              <w:rPr>
                <w:rFonts w:ascii="Arial" w:hAnsi="Arial" w:cs="Arial"/>
                <w:sz w:val="16"/>
                <w:szCs w:val="16"/>
              </w:rPr>
              <w:t>)</w:t>
            </w:r>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1AD91B64" w14:textId="77777777" w:rsidR="0021391C" w:rsidRPr="00C029F3" w:rsidRDefault="007B0D48">
            <w:pPr>
              <w:rPr>
                <w:rFonts w:ascii="Arial" w:hAnsi="Arial" w:cs="Arial"/>
                <w:sz w:val="18"/>
                <w:szCs w:val="18"/>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0021391C" w:rsidRPr="00C029F3">
              <w:rPr>
                <w:rFonts w:ascii="Arial" w:hAnsi="Arial" w:cs="Arial"/>
                <w:sz w:val="20"/>
                <w:szCs w:val="20"/>
              </w:rPr>
              <w:t>     </w:t>
            </w:r>
            <w:r w:rsidRPr="00C029F3">
              <w:rPr>
                <w:rFonts w:ascii="Arial" w:hAnsi="Arial" w:cs="Arial"/>
                <w:sz w:val="20"/>
                <w:szCs w:val="20"/>
              </w:rPr>
              <w:fldChar w:fldCharType="end"/>
            </w:r>
          </w:p>
        </w:tc>
      </w:tr>
      <w:tr w:rsidR="0021391C" w:rsidRPr="00C029F3" w14:paraId="0C8DF63B" w14:textId="77777777" w:rsidTr="00C272AE">
        <w:tc>
          <w:tcPr>
            <w:tcW w:w="2001" w:type="dxa"/>
            <w:tcBorders>
              <w:top w:val="single" w:sz="4" w:space="0" w:color="000000"/>
              <w:left w:val="single" w:sz="4" w:space="0" w:color="000000"/>
              <w:bottom w:val="single" w:sz="4" w:space="0" w:color="000000"/>
            </w:tcBorders>
            <w:shd w:val="clear" w:color="auto" w:fill="auto"/>
          </w:tcPr>
          <w:p w14:paraId="15C9D1C8" w14:textId="77777777" w:rsidR="0021391C" w:rsidRPr="00C029F3" w:rsidRDefault="0021391C">
            <w:pPr>
              <w:rPr>
                <w:rFonts w:ascii="Arial" w:hAnsi="Arial" w:cs="Arial"/>
                <w:sz w:val="18"/>
                <w:szCs w:val="18"/>
              </w:rPr>
            </w:pPr>
            <w:r w:rsidRPr="00C029F3">
              <w:rPr>
                <w:rFonts w:ascii="Arial" w:hAnsi="Arial" w:cs="Arial"/>
                <w:sz w:val="18"/>
                <w:szCs w:val="18"/>
              </w:rPr>
              <w:t>Purpose of study</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Pr>
          <w:p w14:paraId="7A81AB90" w14:textId="77777777" w:rsidR="0021391C" w:rsidRPr="00C029F3" w:rsidRDefault="007B0D48">
            <w:pPr>
              <w:spacing w:before="120" w:after="120"/>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 Academic requirement (Thesis, Dissertation, Training Requirement)</w:t>
            </w:r>
          </w:p>
          <w:p w14:paraId="5B9F9F35" w14:textId="77777777" w:rsidR="0021391C" w:rsidRPr="00C029F3" w:rsidRDefault="007B0D48">
            <w:pPr>
              <w:spacing w:before="120" w:after="120"/>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 Independent research work</w:t>
            </w:r>
          </w:p>
          <w:p w14:paraId="15ABA3AD" w14:textId="77777777" w:rsidR="0021391C" w:rsidRPr="00C029F3" w:rsidRDefault="007B0D48">
            <w:pPr>
              <w:spacing w:before="120" w:after="120"/>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Multi-institutional or multi-country collaboration</w:t>
            </w:r>
          </w:p>
          <w:p w14:paraId="74B2DB24" w14:textId="2496EEA4" w:rsidR="0021391C" w:rsidRPr="00C029F3" w:rsidRDefault="007B0D48">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Others (indicate):</w:t>
            </w:r>
            <w:r w:rsidR="005F3208">
              <w:rPr>
                <w:rFonts w:ascii="Arial" w:hAnsi="Arial" w:cs="Arial"/>
                <w:sz w:val="18"/>
                <w:szCs w:val="18"/>
              </w:rPr>
              <w:t xml:space="preserve"> </w:t>
            </w:r>
            <w:r w:rsidR="003B63F8" w:rsidRPr="00C029F3">
              <w:rPr>
                <w:rFonts w:ascii="Arial" w:hAnsi="Arial" w:cs="Arial"/>
                <w:noProof/>
                <w:sz w:val="20"/>
                <w:szCs w:val="20"/>
                <w:highlight w:val="lightGray"/>
              </w:rPr>
              <w:t xml:space="preserve"> </w:t>
            </w:r>
            <w:r w:rsidRPr="00C029F3">
              <w:rPr>
                <w:rFonts w:ascii="Arial" w:hAnsi="Arial" w:cs="Arial"/>
                <w:sz w:val="20"/>
                <w:szCs w:val="20"/>
                <w:highlight w:val="lightGray"/>
              </w:rPr>
              <w:fldChar w:fldCharType="begin">
                <w:ffData>
                  <w:name w:val="Text1"/>
                  <w:enabled/>
                  <w:calcOnExit w:val="0"/>
                  <w:textInput/>
                </w:ffData>
              </w:fldChar>
            </w:r>
            <w:r w:rsidR="003B63F8"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p>
        </w:tc>
      </w:tr>
    </w:tbl>
    <w:p w14:paraId="3D2BFC8B" w14:textId="77777777" w:rsidR="0021391C" w:rsidRPr="00C029F3" w:rsidRDefault="0021391C">
      <w:pPr>
        <w:rPr>
          <w:rFonts w:ascii="Arial" w:hAnsi="Arial" w:cs="Arial"/>
          <w:sz w:val="20"/>
          <w:szCs w:val="20"/>
        </w:rPr>
      </w:pPr>
    </w:p>
    <w:tbl>
      <w:tblPr>
        <w:tblW w:w="10198" w:type="dxa"/>
        <w:tblInd w:w="-5" w:type="dxa"/>
        <w:tblLayout w:type="fixed"/>
        <w:tblLook w:val="0000" w:firstRow="0" w:lastRow="0" w:firstColumn="0" w:lastColumn="0" w:noHBand="0" w:noVBand="0"/>
      </w:tblPr>
      <w:tblGrid>
        <w:gridCol w:w="18"/>
        <w:gridCol w:w="1983"/>
        <w:gridCol w:w="8151"/>
        <w:gridCol w:w="46"/>
      </w:tblGrid>
      <w:tr w:rsidR="0021391C" w:rsidRPr="00C029F3" w14:paraId="7CAEE666" w14:textId="77777777" w:rsidTr="00C21810">
        <w:trPr>
          <w:gridBefore w:val="1"/>
          <w:gridAfter w:val="1"/>
          <w:wBefore w:w="18" w:type="dxa"/>
          <w:wAfter w:w="46" w:type="dxa"/>
          <w:trHeight w:val="267"/>
        </w:trPr>
        <w:tc>
          <w:tcPr>
            <w:tcW w:w="10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B84226E" w14:textId="77777777" w:rsidR="0021391C" w:rsidRPr="00C029F3" w:rsidRDefault="0021391C">
            <w:pPr>
              <w:rPr>
                <w:rFonts w:ascii="Arial" w:hAnsi="Arial" w:cs="Arial"/>
                <w:sz w:val="18"/>
                <w:szCs w:val="18"/>
              </w:rPr>
            </w:pPr>
            <w:r w:rsidRPr="00C029F3">
              <w:rPr>
                <w:rFonts w:ascii="Arial" w:hAnsi="Arial" w:cs="Arial"/>
                <w:sz w:val="18"/>
                <w:szCs w:val="18"/>
              </w:rPr>
              <w:t>Has this project been submitted or is planned for submission to any other ethics committee(s) in Malaysia?</w:t>
            </w:r>
            <w:r w:rsidRPr="00C029F3">
              <w:rPr>
                <w:rFonts w:ascii="Arial" w:hAnsi="Arial" w:cs="Arial"/>
                <w:sz w:val="20"/>
                <w:szCs w:val="20"/>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No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b/>
                <w:sz w:val="20"/>
                <w:szCs w:val="20"/>
              </w:rPr>
              <w:t xml:space="preserve"> </w:t>
            </w:r>
            <w:r w:rsidRPr="00C029F3">
              <w:rPr>
                <w:rFonts w:ascii="Arial" w:hAnsi="Arial" w:cs="Arial"/>
                <w:sz w:val="20"/>
                <w:szCs w:val="20"/>
              </w:rPr>
              <w:t xml:space="preserve"> Yes:   </w:t>
            </w:r>
          </w:p>
          <w:p w14:paraId="7729D02A" w14:textId="77777777" w:rsidR="0021391C" w:rsidRPr="00C029F3" w:rsidRDefault="0021391C">
            <w:pPr>
              <w:numPr>
                <w:ilvl w:val="0"/>
                <w:numId w:val="8"/>
              </w:numPr>
              <w:rPr>
                <w:rFonts w:ascii="Arial" w:hAnsi="Arial" w:cs="Arial"/>
                <w:sz w:val="18"/>
                <w:szCs w:val="18"/>
              </w:rPr>
            </w:pPr>
            <w:r w:rsidRPr="00C029F3">
              <w:rPr>
                <w:rFonts w:ascii="Arial" w:hAnsi="Arial" w:cs="Arial"/>
                <w:sz w:val="18"/>
                <w:szCs w:val="18"/>
              </w:rPr>
              <w:t xml:space="preserve">If </w:t>
            </w:r>
            <w:proofErr w:type="gramStart"/>
            <w:r w:rsidRPr="00C029F3">
              <w:rPr>
                <w:rFonts w:ascii="Arial" w:hAnsi="Arial" w:cs="Arial"/>
                <w:sz w:val="18"/>
                <w:szCs w:val="18"/>
              </w:rPr>
              <w:t>Yes</w:t>
            </w:r>
            <w:proofErr w:type="gramEnd"/>
            <w:r w:rsidRPr="00C029F3">
              <w:rPr>
                <w:rFonts w:ascii="Arial" w:hAnsi="Arial" w:cs="Arial"/>
                <w:sz w:val="18"/>
                <w:szCs w:val="18"/>
              </w:rPr>
              <w:t xml:space="preserve">, please provide name and contact details of the Ethics Committee/IRB(s), and indicate the status of the application. </w:t>
            </w:r>
          </w:p>
          <w:p w14:paraId="1A23E547" w14:textId="77777777" w:rsidR="0021391C" w:rsidRPr="00C029F3" w:rsidRDefault="0021391C">
            <w:pPr>
              <w:numPr>
                <w:ilvl w:val="0"/>
                <w:numId w:val="8"/>
              </w:numPr>
              <w:rPr>
                <w:rFonts w:ascii="Arial" w:hAnsi="Arial" w:cs="Arial"/>
                <w:sz w:val="20"/>
                <w:szCs w:val="20"/>
              </w:rPr>
            </w:pPr>
            <w:r w:rsidRPr="00C029F3">
              <w:rPr>
                <w:rFonts w:ascii="Arial" w:hAnsi="Arial" w:cs="Arial"/>
                <w:sz w:val="18"/>
                <w:szCs w:val="18"/>
              </w:rPr>
              <w:t>If rejected, state reasons given by that Ethics Committee for its disapproval/rejection or provide a copy of the letter of disapproval/rejection</w:t>
            </w:r>
          </w:p>
          <w:p w14:paraId="6E1F9EBF" w14:textId="77777777" w:rsidR="0021391C" w:rsidRPr="00C029F3" w:rsidRDefault="0021391C">
            <w:pPr>
              <w:rPr>
                <w:rFonts w:ascii="Arial" w:hAnsi="Arial" w:cs="Arial"/>
                <w:sz w:val="20"/>
                <w:szCs w:val="20"/>
              </w:rPr>
            </w:pPr>
          </w:p>
          <w:tbl>
            <w:tblPr>
              <w:tblW w:w="0" w:type="auto"/>
              <w:tblLayout w:type="fixed"/>
              <w:tblLook w:val="0000" w:firstRow="0" w:lastRow="0" w:firstColumn="0" w:lastColumn="0" w:noHBand="0" w:noVBand="0"/>
            </w:tblPr>
            <w:tblGrid>
              <w:gridCol w:w="5557"/>
              <w:gridCol w:w="1890"/>
              <w:gridCol w:w="2456"/>
            </w:tblGrid>
            <w:tr w:rsidR="0021391C" w:rsidRPr="00C029F3" w14:paraId="221D38BB" w14:textId="77777777">
              <w:tc>
                <w:tcPr>
                  <w:tcW w:w="5557" w:type="dxa"/>
                  <w:tcBorders>
                    <w:top w:val="single" w:sz="4" w:space="0" w:color="808080"/>
                    <w:left w:val="single" w:sz="4" w:space="0" w:color="808080"/>
                    <w:bottom w:val="single" w:sz="4" w:space="0" w:color="808080"/>
                  </w:tcBorders>
                  <w:shd w:val="clear" w:color="auto" w:fill="auto"/>
                </w:tcPr>
                <w:p w14:paraId="4E19E9F1" w14:textId="77777777" w:rsidR="0021391C" w:rsidRPr="00C029F3" w:rsidRDefault="0021391C">
                  <w:pPr>
                    <w:pStyle w:val="Footer"/>
                    <w:rPr>
                      <w:rFonts w:ascii="Arial" w:hAnsi="Arial" w:cs="Arial"/>
                      <w:i/>
                      <w:sz w:val="16"/>
                      <w:szCs w:val="16"/>
                    </w:rPr>
                  </w:pPr>
                  <w:r w:rsidRPr="00C029F3">
                    <w:rPr>
                      <w:rFonts w:ascii="Arial" w:hAnsi="Arial" w:cs="Arial"/>
                      <w:sz w:val="16"/>
                      <w:szCs w:val="16"/>
                    </w:rPr>
                    <w:t>Ethics Committee</w:t>
                  </w:r>
                </w:p>
                <w:p w14:paraId="53309366" w14:textId="77777777" w:rsidR="0021391C" w:rsidRPr="00C029F3" w:rsidRDefault="0021391C">
                  <w:pPr>
                    <w:pStyle w:val="Footer"/>
                    <w:rPr>
                      <w:rFonts w:ascii="Arial" w:hAnsi="Arial" w:cs="Arial"/>
                      <w:sz w:val="16"/>
                      <w:szCs w:val="16"/>
                    </w:rPr>
                  </w:pPr>
                  <w:r w:rsidRPr="00C029F3">
                    <w:rPr>
                      <w:rFonts w:ascii="Arial" w:hAnsi="Arial" w:cs="Arial"/>
                      <w:i/>
                      <w:sz w:val="16"/>
                      <w:szCs w:val="16"/>
                    </w:rPr>
                    <w:t>Name &amp; Address</w:t>
                  </w:r>
                </w:p>
              </w:tc>
              <w:tc>
                <w:tcPr>
                  <w:tcW w:w="1890" w:type="dxa"/>
                  <w:tcBorders>
                    <w:top w:val="single" w:sz="4" w:space="0" w:color="808080"/>
                    <w:left w:val="single" w:sz="4" w:space="0" w:color="808080"/>
                    <w:bottom w:val="single" w:sz="4" w:space="0" w:color="808080"/>
                  </w:tcBorders>
                  <w:shd w:val="clear" w:color="auto" w:fill="auto"/>
                </w:tcPr>
                <w:p w14:paraId="09938986" w14:textId="77777777" w:rsidR="0021391C" w:rsidRPr="00C029F3" w:rsidRDefault="0021391C">
                  <w:pPr>
                    <w:rPr>
                      <w:rFonts w:ascii="Arial" w:hAnsi="Arial" w:cs="Arial"/>
                      <w:sz w:val="16"/>
                      <w:szCs w:val="16"/>
                    </w:rPr>
                  </w:pPr>
                  <w:r w:rsidRPr="00C029F3">
                    <w:rPr>
                      <w:rFonts w:ascii="Arial" w:hAnsi="Arial" w:cs="Arial"/>
                      <w:sz w:val="16"/>
                      <w:szCs w:val="16"/>
                    </w:rPr>
                    <w:t>Application submission date</w:t>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14:paraId="7C0F8882" w14:textId="77777777" w:rsidR="0021391C" w:rsidRPr="00C029F3" w:rsidRDefault="0021391C">
                  <w:pPr>
                    <w:rPr>
                      <w:rFonts w:ascii="Arial" w:hAnsi="Arial" w:cs="Arial"/>
                      <w:b/>
                      <w:sz w:val="16"/>
                      <w:szCs w:val="16"/>
                    </w:rPr>
                  </w:pPr>
                  <w:r w:rsidRPr="00C029F3">
                    <w:rPr>
                      <w:rFonts w:ascii="Arial" w:hAnsi="Arial" w:cs="Arial"/>
                      <w:sz w:val="16"/>
                      <w:szCs w:val="16"/>
                    </w:rPr>
                    <w:t>Status of application</w:t>
                  </w:r>
                </w:p>
                <w:p w14:paraId="7AF4D138" w14:textId="77777777" w:rsidR="0021391C" w:rsidRPr="00C029F3" w:rsidRDefault="0021391C">
                  <w:pPr>
                    <w:pStyle w:val="Footer"/>
                    <w:rPr>
                      <w:rFonts w:ascii="Arial" w:hAnsi="Arial" w:cs="Arial"/>
                      <w:b/>
                      <w:sz w:val="16"/>
                      <w:szCs w:val="16"/>
                    </w:rPr>
                  </w:pPr>
                  <w:r w:rsidRPr="00C029F3">
                    <w:rPr>
                      <w:rFonts w:ascii="Arial" w:hAnsi="Arial" w:cs="Arial"/>
                      <w:b/>
                      <w:sz w:val="16"/>
                      <w:szCs w:val="16"/>
                    </w:rPr>
                    <w:t>A</w:t>
                  </w:r>
                  <w:r w:rsidRPr="00C029F3">
                    <w:rPr>
                      <w:rFonts w:ascii="Arial" w:hAnsi="Arial" w:cs="Arial"/>
                      <w:sz w:val="16"/>
                      <w:szCs w:val="16"/>
                    </w:rPr>
                    <w:t xml:space="preserve"> = Awaiting review</w:t>
                  </w:r>
                </w:p>
                <w:p w14:paraId="1D0B4410" w14:textId="77777777" w:rsidR="0021391C" w:rsidRPr="00C029F3" w:rsidRDefault="0021391C">
                  <w:pPr>
                    <w:pStyle w:val="Footer"/>
                    <w:rPr>
                      <w:rFonts w:ascii="Arial" w:hAnsi="Arial" w:cs="Arial"/>
                      <w:b/>
                      <w:sz w:val="16"/>
                      <w:szCs w:val="16"/>
                    </w:rPr>
                  </w:pPr>
                  <w:r w:rsidRPr="00C029F3">
                    <w:rPr>
                      <w:rFonts w:ascii="Arial" w:hAnsi="Arial" w:cs="Arial"/>
                      <w:b/>
                      <w:sz w:val="16"/>
                      <w:szCs w:val="16"/>
                    </w:rPr>
                    <w:t>B</w:t>
                  </w:r>
                  <w:r w:rsidRPr="00C029F3">
                    <w:rPr>
                      <w:rFonts w:ascii="Arial" w:hAnsi="Arial" w:cs="Arial"/>
                      <w:sz w:val="16"/>
                      <w:szCs w:val="16"/>
                    </w:rPr>
                    <w:t xml:space="preserve"> = Full approval</w:t>
                  </w:r>
                </w:p>
                <w:p w14:paraId="543ED0E2" w14:textId="77777777" w:rsidR="0021391C" w:rsidRPr="00C029F3" w:rsidRDefault="0021391C">
                  <w:pPr>
                    <w:pStyle w:val="Footer"/>
                    <w:rPr>
                      <w:rFonts w:ascii="Arial" w:hAnsi="Arial" w:cs="Arial"/>
                      <w:b/>
                      <w:sz w:val="16"/>
                      <w:szCs w:val="16"/>
                    </w:rPr>
                  </w:pPr>
                  <w:r w:rsidRPr="00C029F3">
                    <w:rPr>
                      <w:rFonts w:ascii="Arial" w:hAnsi="Arial" w:cs="Arial"/>
                      <w:b/>
                      <w:sz w:val="16"/>
                      <w:szCs w:val="16"/>
                    </w:rPr>
                    <w:t>C</w:t>
                  </w:r>
                  <w:r w:rsidRPr="00C029F3">
                    <w:rPr>
                      <w:rFonts w:ascii="Arial" w:hAnsi="Arial" w:cs="Arial"/>
                      <w:sz w:val="16"/>
                      <w:szCs w:val="16"/>
                    </w:rPr>
                    <w:t xml:space="preserve"> = Conditional approval</w:t>
                  </w:r>
                </w:p>
                <w:p w14:paraId="08E05B5A" w14:textId="77777777" w:rsidR="0021391C" w:rsidRPr="00C029F3" w:rsidRDefault="0021391C">
                  <w:pPr>
                    <w:pStyle w:val="Footer"/>
                    <w:rPr>
                      <w:rFonts w:ascii="Arial" w:hAnsi="Arial" w:cs="Arial"/>
                    </w:rPr>
                  </w:pPr>
                  <w:r w:rsidRPr="00C029F3">
                    <w:rPr>
                      <w:rFonts w:ascii="Arial" w:hAnsi="Arial" w:cs="Arial"/>
                      <w:b/>
                      <w:sz w:val="16"/>
                      <w:szCs w:val="16"/>
                    </w:rPr>
                    <w:t>D</w:t>
                  </w:r>
                  <w:r w:rsidRPr="00C029F3">
                    <w:rPr>
                      <w:rFonts w:ascii="Arial" w:hAnsi="Arial" w:cs="Arial"/>
                      <w:sz w:val="16"/>
                      <w:szCs w:val="16"/>
                    </w:rPr>
                    <w:t xml:space="preserve"> = Disapproved/rejected</w:t>
                  </w:r>
                </w:p>
              </w:tc>
            </w:tr>
            <w:tr w:rsidR="0021391C" w:rsidRPr="00C029F3" w14:paraId="20173BE3" w14:textId="77777777">
              <w:tc>
                <w:tcPr>
                  <w:tcW w:w="5557" w:type="dxa"/>
                  <w:tcBorders>
                    <w:top w:val="single" w:sz="4" w:space="0" w:color="808080"/>
                    <w:left w:val="single" w:sz="4" w:space="0" w:color="808080"/>
                    <w:bottom w:val="single" w:sz="4" w:space="0" w:color="808080"/>
                  </w:tcBorders>
                  <w:shd w:val="clear" w:color="auto" w:fill="auto"/>
                </w:tcPr>
                <w:p w14:paraId="561617C7" w14:textId="77777777"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1890" w:type="dxa"/>
                  <w:tcBorders>
                    <w:top w:val="single" w:sz="4" w:space="0" w:color="808080"/>
                    <w:left w:val="single" w:sz="4" w:space="0" w:color="808080"/>
                    <w:bottom w:val="single" w:sz="4" w:space="0" w:color="808080"/>
                  </w:tcBorders>
                  <w:shd w:val="clear" w:color="auto" w:fill="auto"/>
                </w:tcPr>
                <w:p w14:paraId="289B0FD3" w14:textId="4D4DD927"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14:paraId="5FBAE605" w14:textId="207A44E2"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r>
            <w:tr w:rsidR="0021391C" w:rsidRPr="00C029F3" w14:paraId="2AD36C7C" w14:textId="77777777">
              <w:tc>
                <w:tcPr>
                  <w:tcW w:w="5557" w:type="dxa"/>
                  <w:tcBorders>
                    <w:top w:val="single" w:sz="4" w:space="0" w:color="808080"/>
                    <w:left w:val="single" w:sz="4" w:space="0" w:color="808080"/>
                    <w:bottom w:val="single" w:sz="4" w:space="0" w:color="808080"/>
                  </w:tcBorders>
                  <w:shd w:val="clear" w:color="auto" w:fill="auto"/>
                </w:tcPr>
                <w:p w14:paraId="366146C9" w14:textId="77777777"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tc>
              <w:tc>
                <w:tcPr>
                  <w:tcW w:w="1890" w:type="dxa"/>
                  <w:tcBorders>
                    <w:top w:val="single" w:sz="4" w:space="0" w:color="808080"/>
                    <w:left w:val="single" w:sz="4" w:space="0" w:color="808080"/>
                    <w:bottom w:val="single" w:sz="4" w:space="0" w:color="808080"/>
                  </w:tcBorders>
                  <w:shd w:val="clear" w:color="auto" w:fill="auto"/>
                </w:tcPr>
                <w:p w14:paraId="4CE56642" w14:textId="49086FDD"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14:paraId="1790D8A2" w14:textId="0DB1588A"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r>
            <w:tr w:rsidR="0021391C" w:rsidRPr="00C029F3" w14:paraId="7972D27E" w14:textId="77777777">
              <w:tc>
                <w:tcPr>
                  <w:tcW w:w="5557" w:type="dxa"/>
                  <w:tcBorders>
                    <w:top w:val="single" w:sz="4" w:space="0" w:color="808080"/>
                    <w:left w:val="single" w:sz="4" w:space="0" w:color="808080"/>
                    <w:bottom w:val="single" w:sz="4" w:space="0" w:color="808080"/>
                  </w:tcBorders>
                  <w:shd w:val="clear" w:color="auto" w:fill="auto"/>
                </w:tcPr>
                <w:p w14:paraId="0BF59C47" w14:textId="77777777"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1890" w:type="dxa"/>
                  <w:tcBorders>
                    <w:top w:val="single" w:sz="4" w:space="0" w:color="808080"/>
                    <w:left w:val="single" w:sz="4" w:space="0" w:color="808080"/>
                    <w:bottom w:val="single" w:sz="4" w:space="0" w:color="808080"/>
                  </w:tcBorders>
                  <w:shd w:val="clear" w:color="auto" w:fill="auto"/>
                </w:tcPr>
                <w:p w14:paraId="6879115A" w14:textId="63B858E9"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14:paraId="079BA76E" w14:textId="77777777"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tc>
            </w:tr>
          </w:tbl>
          <w:p w14:paraId="45021A11" w14:textId="77777777" w:rsidR="00F12CA4" w:rsidRPr="00C029F3" w:rsidRDefault="00F12CA4">
            <w:pPr>
              <w:rPr>
                <w:rFonts w:ascii="Arial" w:hAnsi="Arial" w:cs="Arial"/>
              </w:rPr>
            </w:pPr>
          </w:p>
        </w:tc>
      </w:tr>
      <w:tr w:rsidR="0021391C" w:rsidRPr="00C029F3" w14:paraId="4462872C" w14:textId="77777777" w:rsidTr="00C21810">
        <w:trPr>
          <w:gridBefore w:val="1"/>
          <w:gridAfter w:val="1"/>
          <w:wBefore w:w="18" w:type="dxa"/>
          <w:wAfter w:w="46" w:type="dxa"/>
          <w:trHeight w:val="267"/>
        </w:trPr>
        <w:tc>
          <w:tcPr>
            <w:tcW w:w="10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CC9CA4B" w14:textId="77777777" w:rsidR="0021391C" w:rsidRPr="00C029F3" w:rsidRDefault="0021391C">
            <w:pPr>
              <w:rPr>
                <w:rFonts w:ascii="Arial" w:hAnsi="Arial" w:cs="Arial"/>
                <w:sz w:val="20"/>
                <w:szCs w:val="20"/>
              </w:rPr>
            </w:pPr>
            <w:r w:rsidRPr="00C029F3">
              <w:rPr>
                <w:rFonts w:ascii="Arial" w:hAnsi="Arial" w:cs="Arial"/>
                <w:bCs/>
                <w:sz w:val="20"/>
                <w:szCs w:val="20"/>
              </w:rPr>
              <w:t>Has this proposal been rejected by any IEC/ IRB?</w:t>
            </w:r>
          </w:p>
        </w:tc>
      </w:tr>
      <w:tr w:rsidR="0021391C" w:rsidRPr="00C029F3" w14:paraId="4ABC3404" w14:textId="77777777" w:rsidTr="00C21810">
        <w:trPr>
          <w:gridBefore w:val="1"/>
          <w:gridAfter w:val="1"/>
          <w:wBefore w:w="18" w:type="dxa"/>
          <w:wAfter w:w="46" w:type="dxa"/>
          <w:trHeight w:val="267"/>
        </w:trPr>
        <w:tc>
          <w:tcPr>
            <w:tcW w:w="10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2E87A5B" w14:textId="77777777" w:rsidR="0021391C" w:rsidRPr="00C029F3" w:rsidRDefault="007B0D48">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EC6B16"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 No   </w:t>
            </w:r>
          </w:p>
          <w:p w14:paraId="7BAAA097" w14:textId="77777777" w:rsidR="0021391C" w:rsidRPr="00C029F3" w:rsidRDefault="007B0D48">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EC6B16"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 Yes:   If yes, please provide details for the rejection:</w:t>
            </w:r>
            <w:r w:rsidR="0021391C" w:rsidRPr="00C029F3">
              <w:rPr>
                <w:rFonts w:ascii="Arial" w:hAnsi="Arial" w:cs="Arial"/>
                <w:sz w:val="20"/>
                <w:szCs w:val="20"/>
              </w:rPr>
              <w:t xml:space="preserve"> </w:t>
            </w:r>
            <w:r w:rsidR="0021391C" w:rsidRPr="00C029F3">
              <w:rPr>
                <w:rFonts w:ascii="Arial" w:hAnsi="Arial" w:cs="Arial"/>
                <w:sz w:val="20"/>
                <w:szCs w:val="20"/>
              </w:rPr>
              <w:t> </w:t>
            </w:r>
          </w:p>
          <w:p w14:paraId="5BDFAF26" w14:textId="77777777" w:rsidR="00FA0867"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FA0867"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2F4F2D08" w14:textId="77777777" w:rsidR="0021391C" w:rsidRPr="00C029F3" w:rsidRDefault="007B0D48">
            <w:pPr>
              <w:ind w:left="720"/>
              <w:rPr>
                <w:rFonts w:ascii="Arial" w:hAnsi="Arial" w:cs="Arial"/>
                <w:sz w:val="18"/>
                <w:szCs w:val="18"/>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p w14:paraId="0B7F58C9" w14:textId="77777777" w:rsidR="0021391C" w:rsidRPr="00C029F3" w:rsidRDefault="0021391C">
            <w:pPr>
              <w:ind w:left="720"/>
              <w:rPr>
                <w:rFonts w:ascii="Arial" w:hAnsi="Arial" w:cs="Arial"/>
                <w:sz w:val="18"/>
                <w:szCs w:val="18"/>
              </w:rPr>
            </w:pPr>
          </w:p>
          <w:p w14:paraId="2F7DD86F" w14:textId="77777777" w:rsidR="0021391C" w:rsidRPr="00C029F3" w:rsidRDefault="0021391C">
            <w:pPr>
              <w:ind w:left="720"/>
              <w:rPr>
                <w:rFonts w:ascii="Arial" w:hAnsi="Arial" w:cs="Arial"/>
                <w:sz w:val="18"/>
                <w:szCs w:val="18"/>
              </w:rPr>
            </w:pPr>
          </w:p>
          <w:p w14:paraId="09E4E3C2" w14:textId="77777777" w:rsidR="0021391C" w:rsidRPr="00C029F3" w:rsidRDefault="0021391C">
            <w:pPr>
              <w:ind w:left="720"/>
              <w:rPr>
                <w:rFonts w:ascii="Arial" w:hAnsi="Arial" w:cs="Arial"/>
                <w:sz w:val="18"/>
                <w:szCs w:val="18"/>
              </w:rPr>
            </w:pPr>
          </w:p>
          <w:p w14:paraId="2D023D41" w14:textId="77777777" w:rsidR="0021391C" w:rsidRPr="00C029F3" w:rsidRDefault="0021391C">
            <w:pPr>
              <w:ind w:left="720"/>
              <w:rPr>
                <w:rFonts w:ascii="Arial" w:hAnsi="Arial" w:cs="Arial"/>
                <w:sz w:val="18"/>
                <w:szCs w:val="18"/>
              </w:rPr>
            </w:pPr>
          </w:p>
          <w:p w14:paraId="49F4ADCB" w14:textId="77777777" w:rsidR="0021391C" w:rsidRPr="00C029F3" w:rsidRDefault="0021391C">
            <w:pPr>
              <w:ind w:left="720"/>
              <w:rPr>
                <w:rFonts w:ascii="Arial" w:hAnsi="Arial" w:cs="Arial"/>
                <w:b/>
                <w:bCs/>
                <w:sz w:val="20"/>
                <w:szCs w:val="20"/>
              </w:rPr>
            </w:pPr>
          </w:p>
        </w:tc>
      </w:tr>
      <w:tr w:rsidR="0021391C" w:rsidRPr="00C029F3" w14:paraId="31ED2ABB" w14:textId="77777777" w:rsidTr="00C21810">
        <w:trPr>
          <w:trHeight w:val="4652"/>
        </w:trPr>
        <w:tc>
          <w:tcPr>
            <w:tcW w:w="2001" w:type="dxa"/>
            <w:gridSpan w:val="2"/>
            <w:tcBorders>
              <w:top w:val="single" w:sz="4" w:space="0" w:color="000000"/>
              <w:left w:val="single" w:sz="4" w:space="0" w:color="000000"/>
              <w:bottom w:val="single" w:sz="4" w:space="0" w:color="000000"/>
            </w:tcBorders>
            <w:shd w:val="clear" w:color="auto" w:fill="auto"/>
          </w:tcPr>
          <w:p w14:paraId="31244D2E" w14:textId="77777777" w:rsidR="0021391C" w:rsidRPr="00C029F3" w:rsidRDefault="0021391C">
            <w:pPr>
              <w:rPr>
                <w:rFonts w:ascii="Arial" w:hAnsi="Arial" w:cs="Arial"/>
                <w:sz w:val="16"/>
                <w:szCs w:val="16"/>
              </w:rPr>
            </w:pPr>
            <w:r w:rsidRPr="00C029F3">
              <w:rPr>
                <w:rFonts w:ascii="Arial" w:hAnsi="Arial" w:cs="Arial"/>
                <w:sz w:val="20"/>
                <w:szCs w:val="20"/>
              </w:rPr>
              <w:lastRenderedPageBreak/>
              <w:t>Type of Research</w:t>
            </w:r>
          </w:p>
        </w:tc>
        <w:tc>
          <w:tcPr>
            <w:tcW w:w="8197" w:type="dxa"/>
            <w:gridSpan w:val="2"/>
            <w:tcBorders>
              <w:top w:val="single" w:sz="4" w:space="0" w:color="000000"/>
              <w:left w:val="single" w:sz="4" w:space="0" w:color="000000"/>
              <w:bottom w:val="single" w:sz="4" w:space="0" w:color="000000"/>
              <w:right w:val="single" w:sz="4" w:space="0" w:color="000000"/>
            </w:tcBorders>
            <w:shd w:val="clear" w:color="auto" w:fill="auto"/>
          </w:tcPr>
          <w:p w14:paraId="58B19B60" w14:textId="77777777" w:rsidR="0021391C" w:rsidRPr="00C029F3" w:rsidRDefault="0021391C">
            <w:pPr>
              <w:snapToGrid w:val="0"/>
              <w:rPr>
                <w:rFonts w:ascii="Arial" w:hAnsi="Arial" w:cs="Arial"/>
                <w:sz w:val="16"/>
                <w:szCs w:val="16"/>
              </w:rPr>
            </w:pPr>
          </w:p>
          <w:p w14:paraId="30A29E86" w14:textId="77777777" w:rsidR="0021391C" w:rsidRPr="00C029F3" w:rsidRDefault="007B0D48" w:rsidP="00EC6B16">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Clinical research: </w:t>
            </w:r>
            <w:r w:rsidR="0021391C" w:rsidRPr="00C029F3">
              <w:rPr>
                <w:rFonts w:ascii="Arial" w:hAnsi="Arial" w:cs="Arial"/>
                <w:sz w:val="16"/>
                <w:szCs w:val="16"/>
              </w:rPr>
              <w:t>research conduct primarily in clinical setting involving patients or human volunteers as research subjects</w:t>
            </w:r>
          </w:p>
          <w:p w14:paraId="69A83CB0" w14:textId="77777777" w:rsidR="0021391C" w:rsidRPr="00C029F3" w:rsidRDefault="007B0D48" w:rsidP="00EC6B16">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Community research: </w:t>
            </w:r>
            <w:r w:rsidR="0021391C" w:rsidRPr="00C029F3">
              <w:rPr>
                <w:rFonts w:ascii="Arial" w:hAnsi="Arial" w:cs="Arial"/>
                <w:sz w:val="16"/>
                <w:szCs w:val="16"/>
              </w:rPr>
              <w:t>research conduct primarily in community setting involving patients or human volunteers as research subjects</w:t>
            </w:r>
          </w:p>
          <w:p w14:paraId="762D2D1C" w14:textId="77777777"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Others:</w:t>
            </w:r>
            <w:r w:rsidR="00241A75" w:rsidRPr="00C029F3">
              <w:rPr>
                <w:rFonts w:ascii="Arial" w:hAnsi="Arial" w:cs="Arial"/>
                <w:sz w:val="20"/>
                <w:szCs w:val="20"/>
                <w:highlight w:val="lightGray"/>
              </w:rPr>
              <w:t xml:space="preserve">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3E289112" w14:textId="77777777" w:rsidR="0021391C" w:rsidRPr="00C029F3" w:rsidRDefault="0021391C">
            <w:pPr>
              <w:rPr>
                <w:rFonts w:ascii="Arial" w:hAnsi="Arial" w:cs="Arial"/>
                <w:sz w:val="20"/>
                <w:szCs w:val="20"/>
              </w:rPr>
            </w:pPr>
          </w:p>
          <w:p w14:paraId="355229CB" w14:textId="77777777" w:rsidR="0021391C" w:rsidRPr="00C029F3" w:rsidRDefault="0021391C">
            <w:pPr>
              <w:rPr>
                <w:rFonts w:ascii="Arial" w:hAnsi="Arial" w:cs="Arial"/>
                <w:b/>
                <w:sz w:val="16"/>
                <w:szCs w:val="16"/>
              </w:rPr>
            </w:pPr>
            <w:r w:rsidRPr="00C029F3">
              <w:rPr>
                <w:rFonts w:ascii="Arial" w:hAnsi="Arial" w:cs="Arial"/>
                <w:b/>
                <w:sz w:val="16"/>
                <w:szCs w:val="16"/>
              </w:rPr>
              <w:t>Phase of Study</w:t>
            </w:r>
            <w:r w:rsidRPr="00C029F3">
              <w:rPr>
                <w:rFonts w:ascii="Arial" w:hAnsi="Arial" w:cs="Arial"/>
                <w:sz w:val="20"/>
                <w:szCs w:val="20"/>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Phase 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Phase I/II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Phase II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Phase III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Phase IV</w:t>
            </w:r>
          </w:p>
          <w:p w14:paraId="2C1A2AD0" w14:textId="77777777" w:rsidR="0021391C" w:rsidRPr="00C029F3" w:rsidRDefault="0021391C">
            <w:pPr>
              <w:rPr>
                <w:rFonts w:ascii="Arial" w:hAnsi="Arial" w:cs="Arial"/>
                <w:sz w:val="20"/>
                <w:szCs w:val="20"/>
              </w:rPr>
            </w:pPr>
            <w:r w:rsidRPr="00C029F3">
              <w:rPr>
                <w:rFonts w:ascii="Arial" w:hAnsi="Arial" w:cs="Arial"/>
                <w:b/>
                <w:sz w:val="16"/>
                <w:szCs w:val="16"/>
              </w:rPr>
              <w:t>Subtype of Research</w:t>
            </w:r>
          </w:p>
          <w:p w14:paraId="02E92DC8" w14:textId="77777777"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Interventional: </w:t>
            </w:r>
            <w:r w:rsidR="0021391C" w:rsidRPr="00C029F3">
              <w:rPr>
                <w:rFonts w:ascii="Arial" w:hAnsi="Arial" w:cs="Arial"/>
                <w:sz w:val="16"/>
                <w:szCs w:val="16"/>
              </w:rPr>
              <w:t>studies in human beings in which individuals are assigned to receive specific interventions. Subjects may receive diagnostic, therapeutic or other types of interventions. The assignment of the intervention may or may not be random. The individuals are then followed and biomedical and/or health outcomes are assessed</w:t>
            </w:r>
          </w:p>
          <w:p w14:paraId="468DF852" w14:textId="77777777"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Observational: </w:t>
            </w:r>
            <w:r w:rsidR="0021391C" w:rsidRPr="00C029F3">
              <w:rPr>
                <w:rFonts w:ascii="Arial" w:hAnsi="Arial" w:cs="Arial"/>
                <w:sz w:val="16"/>
                <w:szCs w:val="16"/>
              </w:rPr>
              <w:t>studies in human beings in which biomedical and/or health outcomes are assessed in a pre-defined group of individuals. Subjects in the study may receive diagnostic, therapeutic, or other interventions, but the investigator does not assign specific interventions to the subjects of the study</w:t>
            </w:r>
          </w:p>
          <w:p w14:paraId="4F7C3124" w14:textId="77777777"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Retrospective Medical Records Review              </w:t>
            </w:r>
          </w:p>
          <w:p w14:paraId="6A760A44" w14:textId="77777777"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Human tissue research                                 </w:t>
            </w: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Questionnaire surveys                                              </w:t>
            </w:r>
          </w:p>
          <w:p w14:paraId="4D74CAE3" w14:textId="77777777" w:rsidR="00241A75"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Others (</w:t>
            </w:r>
            <w:r w:rsidR="0021391C" w:rsidRPr="00C029F3">
              <w:rPr>
                <w:rFonts w:ascii="Arial" w:hAnsi="Arial" w:cs="Arial"/>
                <w:sz w:val="16"/>
                <w:szCs w:val="16"/>
              </w:rPr>
              <w:t xml:space="preserve">describe the nature of the research </w:t>
            </w:r>
            <w:proofErr w:type="gramStart"/>
            <w:r w:rsidR="0021391C" w:rsidRPr="00C029F3">
              <w:rPr>
                <w:rFonts w:ascii="Arial" w:hAnsi="Arial" w:cs="Arial"/>
                <w:sz w:val="16"/>
                <w:szCs w:val="16"/>
              </w:rPr>
              <w:t xml:space="preserve">below)   </w:t>
            </w:r>
            <w:proofErr w:type="gramEnd"/>
            <w:r w:rsidR="0021391C" w:rsidRPr="00C029F3">
              <w:rPr>
                <w:rFonts w:ascii="Arial" w:hAnsi="Arial" w:cs="Arial"/>
                <w:sz w:val="16"/>
                <w:szCs w:val="16"/>
              </w:rPr>
              <w:t xml:space="preserve">        </w:t>
            </w: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p>
          <w:p w14:paraId="14984DCB" w14:textId="77777777" w:rsidR="0021391C" w:rsidRPr="00C029F3" w:rsidRDefault="0021391C" w:rsidP="00241A75">
            <w:pPr>
              <w:ind w:left="216"/>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20"/>
                <w:szCs w:val="20"/>
              </w:rPr>
              <w:br/>
            </w:r>
          </w:p>
        </w:tc>
      </w:tr>
      <w:tr w:rsidR="0021391C" w:rsidRPr="00C029F3" w14:paraId="3509D069" w14:textId="77777777" w:rsidTr="00C21810">
        <w:tc>
          <w:tcPr>
            <w:tcW w:w="2001" w:type="dxa"/>
            <w:gridSpan w:val="2"/>
            <w:tcBorders>
              <w:top w:val="single" w:sz="4" w:space="0" w:color="000000"/>
              <w:left w:val="single" w:sz="4" w:space="0" w:color="000000"/>
              <w:bottom w:val="single" w:sz="4" w:space="0" w:color="000000"/>
            </w:tcBorders>
            <w:shd w:val="clear" w:color="auto" w:fill="auto"/>
          </w:tcPr>
          <w:p w14:paraId="728D146F" w14:textId="77777777" w:rsidR="0021391C" w:rsidRPr="00C029F3" w:rsidRDefault="0021391C">
            <w:pPr>
              <w:snapToGrid w:val="0"/>
              <w:rPr>
                <w:rFonts w:ascii="Arial" w:hAnsi="Arial" w:cs="Arial"/>
                <w:sz w:val="20"/>
                <w:szCs w:val="20"/>
              </w:rPr>
            </w:pPr>
          </w:p>
        </w:tc>
        <w:tc>
          <w:tcPr>
            <w:tcW w:w="8197"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D1A0" w14:textId="77777777" w:rsidR="0021391C" w:rsidRPr="00C029F3" w:rsidRDefault="0021391C">
            <w:pPr>
              <w:rPr>
                <w:rFonts w:ascii="Arial" w:hAnsi="Arial" w:cs="Arial"/>
                <w:sz w:val="20"/>
                <w:szCs w:val="20"/>
              </w:rPr>
            </w:pPr>
            <w:r w:rsidRPr="00C029F3">
              <w:rPr>
                <w:rFonts w:ascii="Arial" w:hAnsi="Arial" w:cs="Arial"/>
                <w:sz w:val="20"/>
                <w:szCs w:val="20"/>
              </w:rPr>
              <w:t xml:space="preserve">This study is initiated by the: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Investigator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Sponsor Company</w:t>
            </w:r>
          </w:p>
          <w:p w14:paraId="5C579ECC" w14:textId="77777777" w:rsidR="00241A75" w:rsidRPr="00C029F3" w:rsidRDefault="0021391C">
            <w:pPr>
              <w:spacing w:before="120"/>
              <w:rPr>
                <w:rFonts w:ascii="Arial" w:hAnsi="Arial" w:cs="Arial"/>
                <w:sz w:val="20"/>
                <w:szCs w:val="20"/>
              </w:rPr>
            </w:pPr>
            <w:r w:rsidRPr="00C029F3">
              <w:rPr>
                <w:rFonts w:ascii="Arial" w:hAnsi="Arial" w:cs="Arial"/>
                <w:sz w:val="20"/>
                <w:szCs w:val="20"/>
              </w:rPr>
              <w:t xml:space="preserve">Source of funding           </w:t>
            </w:r>
            <w:proofErr w:type="gramStart"/>
            <w:r w:rsidRPr="00C029F3">
              <w:rPr>
                <w:rFonts w:ascii="Arial" w:hAnsi="Arial" w:cs="Arial"/>
                <w:sz w:val="20"/>
                <w:szCs w:val="20"/>
              </w:rPr>
              <w:t xml:space="preserve">  :</w:t>
            </w:r>
            <w:proofErr w:type="gramEnd"/>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2873D060" w14:textId="77777777" w:rsidR="0021391C" w:rsidRPr="00C029F3" w:rsidRDefault="0021391C">
            <w:pPr>
              <w:spacing w:before="120"/>
              <w:rPr>
                <w:rFonts w:ascii="Arial" w:hAnsi="Arial" w:cs="Arial"/>
                <w:sz w:val="20"/>
                <w:szCs w:val="20"/>
              </w:rPr>
            </w:pPr>
            <w:r w:rsidRPr="00C029F3">
              <w:rPr>
                <w:rFonts w:ascii="Arial" w:hAnsi="Arial" w:cs="Arial"/>
                <w:sz w:val="20"/>
                <w:szCs w:val="20"/>
              </w:rPr>
              <w:t xml:space="preserve">Name of Sponsor Company: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7E0DCBA9" w14:textId="21847548" w:rsidR="0021391C" w:rsidRPr="00C029F3" w:rsidRDefault="0021391C">
            <w:pPr>
              <w:spacing w:before="120"/>
              <w:rPr>
                <w:rFonts w:ascii="Arial" w:hAnsi="Arial" w:cs="Arial"/>
                <w:sz w:val="20"/>
                <w:szCs w:val="20"/>
              </w:rPr>
            </w:pPr>
            <w:r w:rsidRPr="00C029F3">
              <w:rPr>
                <w:rFonts w:ascii="Arial" w:hAnsi="Arial" w:cs="Arial"/>
                <w:sz w:val="20"/>
                <w:szCs w:val="20"/>
              </w:rPr>
              <w:t>Name of CRO (if applicable):</w:t>
            </w:r>
            <w:r w:rsidR="005F3208">
              <w:rPr>
                <w:rFonts w:ascii="Arial" w:hAnsi="Arial" w:cs="Arial"/>
                <w:sz w:val="20"/>
                <w:szCs w:val="20"/>
              </w:rPr>
              <w:t xml:space="preserve"> </w:t>
            </w:r>
            <w:r w:rsidR="00241A75"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724B1BF6" w14:textId="77777777" w:rsidR="0021391C" w:rsidRPr="00C029F3" w:rsidRDefault="0021391C">
            <w:pPr>
              <w:spacing w:before="120"/>
              <w:rPr>
                <w:rFonts w:ascii="Arial" w:hAnsi="Arial" w:cs="Arial"/>
                <w:sz w:val="20"/>
                <w:szCs w:val="20"/>
              </w:rPr>
            </w:pPr>
            <w:r w:rsidRPr="00C029F3">
              <w:rPr>
                <w:rFonts w:ascii="Arial" w:hAnsi="Arial" w:cs="Arial"/>
                <w:sz w:val="20"/>
                <w:szCs w:val="20"/>
              </w:rPr>
              <w:t xml:space="preserve">Site: * </w:t>
            </w:r>
            <w:r w:rsidR="007B0D48" w:rsidRPr="00C029F3">
              <w:rPr>
                <w:rFonts w:ascii="Arial" w:hAnsi="Arial" w:cs="Arial"/>
              </w:rPr>
              <w:fldChar w:fldCharType="begin">
                <w:ffData>
                  <w:name w:val="Check45"/>
                  <w:enabled/>
                  <w:calcOnExit w:val="0"/>
                  <w:checkBox>
                    <w:sizeAuto/>
                    <w:default w:val="0"/>
                    <w:checked w:val="0"/>
                  </w:checkBox>
                </w:ffData>
              </w:fldChar>
            </w:r>
            <w:r w:rsidR="003B63F8"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003B63F8" w:rsidRPr="00C029F3">
              <w:rPr>
                <w:rFonts w:ascii="Arial" w:hAnsi="Arial" w:cs="Arial"/>
                <w:sz w:val="20"/>
                <w:szCs w:val="20"/>
              </w:rPr>
              <w:t xml:space="preserve"> </w:t>
            </w:r>
            <w:r w:rsidRPr="00C029F3">
              <w:rPr>
                <w:rFonts w:ascii="Arial" w:hAnsi="Arial" w:cs="Arial"/>
                <w:sz w:val="20"/>
                <w:szCs w:val="20"/>
              </w:rPr>
              <w:t xml:space="preserve">Single Centre / </w:t>
            </w:r>
            <w:r w:rsidR="007B0D48" w:rsidRPr="00C029F3">
              <w:rPr>
                <w:rFonts w:ascii="Arial" w:hAnsi="Arial" w:cs="Arial"/>
              </w:rPr>
              <w:fldChar w:fldCharType="begin">
                <w:ffData>
                  <w:name w:val="Check45"/>
                  <w:enabled/>
                  <w:calcOnExit w:val="0"/>
                  <w:checkBox>
                    <w:sizeAuto/>
                    <w:default w:val="0"/>
                    <w:checked w:val="0"/>
                  </w:checkBox>
                </w:ffData>
              </w:fldChar>
            </w:r>
            <w:r w:rsidR="003B63F8"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003B63F8" w:rsidRPr="00C029F3">
              <w:rPr>
                <w:rFonts w:ascii="Arial" w:hAnsi="Arial" w:cs="Arial"/>
                <w:sz w:val="20"/>
                <w:szCs w:val="20"/>
              </w:rPr>
              <w:t xml:space="preserve"> </w:t>
            </w:r>
            <w:proofErr w:type="gramStart"/>
            <w:r w:rsidRPr="00C029F3">
              <w:rPr>
                <w:rFonts w:ascii="Arial" w:hAnsi="Arial" w:cs="Arial"/>
                <w:sz w:val="20"/>
                <w:szCs w:val="20"/>
              </w:rPr>
              <w:t>Multi-centered</w:t>
            </w:r>
            <w:proofErr w:type="gramEnd"/>
            <w:r w:rsidRPr="00C029F3">
              <w:rPr>
                <w:rFonts w:ascii="Arial" w:hAnsi="Arial" w:cs="Arial"/>
                <w:sz w:val="20"/>
                <w:szCs w:val="20"/>
              </w:rPr>
              <w:t xml:space="preserve"> /</w:t>
            </w:r>
            <w:r w:rsidRPr="00C029F3">
              <w:rPr>
                <w:rFonts w:ascii="Arial" w:hAnsi="Arial" w:cs="Arial"/>
                <w:strike/>
                <w:sz w:val="20"/>
                <w:szCs w:val="20"/>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3B63F8"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003B63F8" w:rsidRPr="00C029F3">
              <w:rPr>
                <w:rFonts w:ascii="Arial" w:hAnsi="Arial" w:cs="Arial"/>
                <w:sz w:val="20"/>
                <w:szCs w:val="20"/>
              </w:rPr>
              <w:t xml:space="preserve"> </w:t>
            </w:r>
            <w:r w:rsidRPr="00C029F3">
              <w:rPr>
                <w:rFonts w:ascii="Arial" w:hAnsi="Arial" w:cs="Arial"/>
                <w:sz w:val="20"/>
                <w:szCs w:val="20"/>
              </w:rPr>
              <w:t>International Multi-centered</w:t>
            </w:r>
          </w:p>
          <w:p w14:paraId="467C9917" w14:textId="77777777" w:rsidR="0021391C" w:rsidRPr="00C029F3" w:rsidRDefault="0021391C">
            <w:pPr>
              <w:rPr>
                <w:rFonts w:ascii="Arial" w:hAnsi="Arial" w:cs="Arial"/>
                <w:sz w:val="20"/>
                <w:szCs w:val="20"/>
              </w:rPr>
            </w:pPr>
          </w:p>
        </w:tc>
      </w:tr>
      <w:tr w:rsidR="0021391C" w:rsidRPr="00C029F3" w14:paraId="0983D3DE" w14:textId="77777777" w:rsidTr="00C21810">
        <w:tc>
          <w:tcPr>
            <w:tcW w:w="2001" w:type="dxa"/>
            <w:gridSpan w:val="2"/>
            <w:tcBorders>
              <w:top w:val="single" w:sz="4" w:space="0" w:color="000000"/>
              <w:left w:val="single" w:sz="4" w:space="0" w:color="000000"/>
              <w:bottom w:val="single" w:sz="4" w:space="0" w:color="000000"/>
            </w:tcBorders>
            <w:shd w:val="clear" w:color="auto" w:fill="F2F2F2"/>
          </w:tcPr>
          <w:p w14:paraId="548D29CE" w14:textId="77777777" w:rsidR="0021391C" w:rsidRPr="00C029F3" w:rsidRDefault="0021391C">
            <w:pPr>
              <w:rPr>
                <w:rFonts w:ascii="Arial" w:hAnsi="Arial" w:cs="Arial"/>
                <w:sz w:val="20"/>
                <w:szCs w:val="20"/>
              </w:rPr>
            </w:pPr>
            <w:r w:rsidRPr="00C029F3">
              <w:rPr>
                <w:rFonts w:ascii="Arial" w:hAnsi="Arial" w:cs="Arial"/>
                <w:sz w:val="20"/>
                <w:szCs w:val="20"/>
              </w:rPr>
              <w:t>For Clinical Trials only</w:t>
            </w:r>
          </w:p>
        </w:tc>
        <w:tc>
          <w:tcPr>
            <w:tcW w:w="8197" w:type="dxa"/>
            <w:gridSpan w:val="2"/>
            <w:tcBorders>
              <w:top w:val="single" w:sz="4" w:space="0" w:color="000000"/>
              <w:left w:val="single" w:sz="4" w:space="0" w:color="000000"/>
              <w:bottom w:val="single" w:sz="4" w:space="0" w:color="000000"/>
              <w:right w:val="single" w:sz="4" w:space="0" w:color="000000"/>
            </w:tcBorders>
            <w:shd w:val="clear" w:color="auto" w:fill="auto"/>
          </w:tcPr>
          <w:p w14:paraId="46899F9F" w14:textId="77777777" w:rsidR="0021391C" w:rsidRPr="00C029F3" w:rsidRDefault="0021391C">
            <w:pPr>
              <w:rPr>
                <w:rFonts w:ascii="Arial" w:hAnsi="Arial" w:cs="Arial"/>
                <w:sz w:val="20"/>
                <w:szCs w:val="20"/>
              </w:rPr>
            </w:pPr>
            <w:r w:rsidRPr="00C029F3">
              <w:rPr>
                <w:rFonts w:ascii="Arial" w:hAnsi="Arial" w:cs="Arial"/>
                <w:sz w:val="20"/>
                <w:szCs w:val="20"/>
              </w:rPr>
              <w:t xml:space="preserve">Will the Sponsor named above undertake in writing to indemnify the institution where the research is conducted, the Independent Ethics Committee and the investigators?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Yes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No</w:t>
            </w:r>
          </w:p>
          <w:p w14:paraId="28BD8429" w14:textId="77777777" w:rsidR="0021391C" w:rsidRPr="00C029F3" w:rsidRDefault="0021391C">
            <w:pPr>
              <w:rPr>
                <w:rFonts w:ascii="Arial" w:hAnsi="Arial" w:cs="Arial"/>
                <w:sz w:val="20"/>
                <w:szCs w:val="20"/>
              </w:rPr>
            </w:pPr>
            <w:r w:rsidRPr="00C029F3">
              <w:rPr>
                <w:rFonts w:ascii="Arial" w:hAnsi="Arial" w:cs="Arial"/>
                <w:sz w:val="20"/>
                <w:szCs w:val="20"/>
              </w:rPr>
              <w:t>If you answered YES, provide a letter of indemnification from the Sponsor</w:t>
            </w:r>
          </w:p>
        </w:tc>
      </w:tr>
    </w:tbl>
    <w:p w14:paraId="21639D41" w14:textId="77777777" w:rsidR="0021391C" w:rsidRPr="00C029F3" w:rsidRDefault="0021391C">
      <w:pPr>
        <w:rPr>
          <w:rFonts w:ascii="Arial" w:hAnsi="Arial" w:cs="Arial"/>
          <w:sz w:val="20"/>
          <w:szCs w:val="20"/>
        </w:rPr>
      </w:pPr>
    </w:p>
    <w:p w14:paraId="05948389" w14:textId="77777777" w:rsidR="0021391C" w:rsidRPr="00C029F3" w:rsidRDefault="0021391C">
      <w:pPr>
        <w:rPr>
          <w:rFonts w:ascii="Arial" w:hAnsi="Arial" w:cs="Arial"/>
          <w:sz w:val="20"/>
          <w:szCs w:val="20"/>
        </w:rPr>
      </w:pPr>
    </w:p>
    <w:tbl>
      <w:tblPr>
        <w:tblW w:w="10198" w:type="dxa"/>
        <w:tblInd w:w="-5" w:type="dxa"/>
        <w:tblLayout w:type="fixed"/>
        <w:tblLook w:val="0000" w:firstRow="0" w:lastRow="0" w:firstColumn="0" w:lastColumn="0" w:noHBand="0" w:noVBand="0"/>
      </w:tblPr>
      <w:tblGrid>
        <w:gridCol w:w="2001"/>
        <w:gridCol w:w="8197"/>
      </w:tblGrid>
      <w:tr w:rsidR="0021391C" w:rsidRPr="00C029F3" w14:paraId="45FA0F99" w14:textId="77777777" w:rsidTr="00C029F3">
        <w:tc>
          <w:tcPr>
            <w:tcW w:w="2001" w:type="dxa"/>
            <w:tcBorders>
              <w:top w:val="single" w:sz="4" w:space="0" w:color="000000"/>
              <w:left w:val="single" w:sz="4" w:space="0" w:color="000000"/>
              <w:bottom w:val="single" w:sz="4" w:space="0" w:color="000000"/>
            </w:tcBorders>
            <w:shd w:val="clear" w:color="auto" w:fill="auto"/>
          </w:tcPr>
          <w:p w14:paraId="2D86C5BC" w14:textId="77777777" w:rsidR="0021391C" w:rsidRPr="00C029F3" w:rsidRDefault="0021391C">
            <w:pPr>
              <w:snapToGrid w:val="0"/>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265C8228" w14:textId="77777777" w:rsidR="0021391C" w:rsidRPr="00C029F3" w:rsidRDefault="0021391C">
            <w:pPr>
              <w:snapToGrid w:val="0"/>
              <w:ind w:left="216"/>
              <w:rPr>
                <w:rFonts w:ascii="Arial" w:hAnsi="Arial" w:cs="Arial"/>
                <w:sz w:val="20"/>
                <w:szCs w:val="20"/>
              </w:rPr>
            </w:pPr>
          </w:p>
        </w:tc>
      </w:tr>
      <w:tr w:rsidR="0021391C" w:rsidRPr="00C029F3" w14:paraId="70270F6A" w14:textId="77777777" w:rsidTr="00C029F3">
        <w:tc>
          <w:tcPr>
            <w:tcW w:w="2001" w:type="dxa"/>
            <w:tcBorders>
              <w:top w:val="single" w:sz="4" w:space="0" w:color="000000"/>
              <w:left w:val="single" w:sz="4" w:space="0" w:color="000000"/>
              <w:bottom w:val="single" w:sz="4" w:space="0" w:color="000000"/>
            </w:tcBorders>
            <w:shd w:val="clear" w:color="auto" w:fill="auto"/>
          </w:tcPr>
          <w:p w14:paraId="25353CF8" w14:textId="77777777" w:rsidR="0021391C" w:rsidRPr="00C029F3" w:rsidRDefault="0021391C">
            <w:pPr>
              <w:rPr>
                <w:rFonts w:ascii="Arial" w:hAnsi="Arial" w:cs="Arial"/>
                <w:color w:val="FF0000"/>
                <w:sz w:val="20"/>
                <w:szCs w:val="20"/>
              </w:rPr>
            </w:pPr>
            <w:r w:rsidRPr="00C029F3">
              <w:rPr>
                <w:rFonts w:ascii="Arial" w:hAnsi="Arial" w:cs="Arial"/>
                <w:b/>
                <w:sz w:val="20"/>
                <w:szCs w:val="20"/>
              </w:rPr>
              <w:t>Research Synopsis</w:t>
            </w:r>
          </w:p>
          <w:p w14:paraId="0670CE83" w14:textId="77777777" w:rsidR="0021391C" w:rsidRPr="00C029F3" w:rsidRDefault="0021391C">
            <w:pPr>
              <w:rPr>
                <w:rFonts w:ascii="Arial" w:hAnsi="Arial" w:cs="Arial"/>
                <w:sz w:val="20"/>
                <w:szCs w:val="20"/>
              </w:rPr>
            </w:pPr>
            <w:r w:rsidRPr="00C029F3">
              <w:rPr>
                <w:rFonts w:ascii="Arial" w:hAnsi="Arial" w:cs="Arial"/>
                <w:color w:val="FF0000"/>
                <w:sz w:val="20"/>
                <w:szCs w:val="20"/>
              </w:rPr>
              <w:t>Full protocol must be attached</w:t>
            </w:r>
          </w:p>
          <w:p w14:paraId="30AF37F4" w14:textId="77777777" w:rsidR="0021391C" w:rsidRPr="00C029F3" w:rsidRDefault="0021391C">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4D02669A" w14:textId="77777777" w:rsidR="0021391C" w:rsidRPr="00C029F3" w:rsidRDefault="0021391C">
            <w:pPr>
              <w:rPr>
                <w:rFonts w:ascii="Arial" w:hAnsi="Arial" w:cs="Arial"/>
                <w:i/>
                <w:sz w:val="18"/>
                <w:szCs w:val="18"/>
              </w:rPr>
            </w:pPr>
            <w:r w:rsidRPr="00C029F3">
              <w:rPr>
                <w:rFonts w:ascii="Arial" w:hAnsi="Arial" w:cs="Arial"/>
                <w:i/>
                <w:iCs/>
                <w:color w:val="FF0000"/>
                <w:sz w:val="18"/>
                <w:szCs w:val="18"/>
              </w:rPr>
              <w:t>Provide a brief and simple description of your study in less than 500 words.  The description must be in plain English suitable for a lay person. Using the following headings:  background; objectives / hypotheses / questions; research design; study population, method and technique (e.g. survey, interview, observation, etc) and potential value and significance of the research, and anticipated outcomes</w:t>
            </w:r>
          </w:p>
        </w:tc>
      </w:tr>
      <w:tr w:rsidR="0021391C" w:rsidRPr="00C029F3" w14:paraId="77F659D0" w14:textId="77777777" w:rsidTr="00C029F3">
        <w:tc>
          <w:tcPr>
            <w:tcW w:w="2001" w:type="dxa"/>
            <w:tcBorders>
              <w:top w:val="single" w:sz="4" w:space="0" w:color="000000"/>
              <w:left w:val="single" w:sz="4" w:space="0" w:color="000000"/>
              <w:bottom w:val="single" w:sz="4" w:space="0" w:color="000000"/>
            </w:tcBorders>
            <w:shd w:val="clear" w:color="auto" w:fill="auto"/>
          </w:tcPr>
          <w:p w14:paraId="25873DCF" w14:textId="77777777" w:rsidR="0021391C" w:rsidRPr="00C029F3" w:rsidRDefault="0021391C">
            <w:pPr>
              <w:rPr>
                <w:rFonts w:ascii="Arial" w:hAnsi="Arial" w:cs="Arial"/>
                <w:sz w:val="16"/>
                <w:szCs w:val="16"/>
                <w:u w:val="single"/>
              </w:rPr>
            </w:pPr>
            <w:r w:rsidRPr="00C029F3">
              <w:rPr>
                <w:rFonts w:ascii="Arial" w:hAnsi="Arial" w:cs="Arial"/>
                <w:i/>
                <w:sz w:val="18"/>
                <w:szCs w:val="18"/>
              </w:rPr>
              <w:t>Please provide summary of the following</w:t>
            </w:r>
          </w:p>
          <w:p w14:paraId="505B020B" w14:textId="77777777" w:rsidR="0021391C" w:rsidRPr="00C029F3" w:rsidRDefault="0021391C">
            <w:pPr>
              <w:rPr>
                <w:rFonts w:ascii="Arial" w:hAnsi="Arial" w:cs="Arial"/>
                <w:sz w:val="16"/>
                <w:szCs w:val="16"/>
                <w:u w:val="single"/>
              </w:rPr>
            </w:pPr>
            <w:r w:rsidRPr="00C029F3">
              <w:rPr>
                <w:rFonts w:ascii="Arial" w:hAnsi="Arial" w:cs="Arial"/>
                <w:sz w:val="16"/>
                <w:szCs w:val="16"/>
                <w:u w:val="single"/>
              </w:rPr>
              <w:t>Aims/Purpose</w:t>
            </w:r>
          </w:p>
          <w:p w14:paraId="4E6A43A6" w14:textId="77777777" w:rsidR="0021391C" w:rsidRPr="00C029F3" w:rsidRDefault="0021391C">
            <w:pPr>
              <w:rPr>
                <w:rFonts w:ascii="Arial" w:hAnsi="Arial" w:cs="Arial"/>
                <w:sz w:val="16"/>
                <w:szCs w:val="16"/>
                <w:u w:val="single"/>
              </w:rPr>
            </w:pPr>
          </w:p>
          <w:p w14:paraId="5DB22779" w14:textId="77777777" w:rsidR="0021391C" w:rsidRPr="00C029F3" w:rsidRDefault="0021391C">
            <w:pPr>
              <w:rPr>
                <w:rFonts w:ascii="Arial" w:hAnsi="Arial" w:cs="Arial"/>
                <w:sz w:val="16"/>
                <w:szCs w:val="16"/>
              </w:rPr>
            </w:pPr>
            <w:r w:rsidRPr="00C029F3">
              <w:rPr>
                <w:rFonts w:ascii="Arial" w:hAnsi="Arial" w:cs="Arial"/>
                <w:sz w:val="16"/>
                <w:szCs w:val="16"/>
                <w:u w:val="single"/>
              </w:rPr>
              <w:t>Objectives</w:t>
            </w:r>
          </w:p>
          <w:p w14:paraId="16A12394" w14:textId="77777777" w:rsidR="0021391C" w:rsidRPr="00C029F3" w:rsidRDefault="0021391C">
            <w:pPr>
              <w:rPr>
                <w:rFonts w:ascii="Arial" w:hAnsi="Arial" w:cs="Arial"/>
                <w:sz w:val="16"/>
                <w:szCs w:val="16"/>
              </w:rPr>
            </w:pPr>
          </w:p>
          <w:p w14:paraId="3EDE9758" w14:textId="77777777" w:rsidR="0021391C" w:rsidRPr="00C029F3" w:rsidRDefault="0021391C">
            <w:pPr>
              <w:rPr>
                <w:rFonts w:ascii="Arial" w:hAnsi="Arial" w:cs="Arial"/>
                <w:sz w:val="16"/>
                <w:szCs w:val="16"/>
              </w:rPr>
            </w:pPr>
            <w:r w:rsidRPr="00C029F3">
              <w:rPr>
                <w:rFonts w:ascii="Arial" w:hAnsi="Arial" w:cs="Arial"/>
                <w:sz w:val="16"/>
                <w:szCs w:val="16"/>
                <w:u w:val="single"/>
              </w:rPr>
              <w:t>Exclusion Criteria</w:t>
            </w:r>
          </w:p>
          <w:p w14:paraId="7C60D5BE" w14:textId="77777777" w:rsidR="0021391C" w:rsidRPr="00C029F3" w:rsidRDefault="0021391C">
            <w:pPr>
              <w:rPr>
                <w:rFonts w:ascii="Arial" w:hAnsi="Arial" w:cs="Arial"/>
                <w:sz w:val="16"/>
                <w:szCs w:val="16"/>
              </w:rPr>
            </w:pPr>
          </w:p>
          <w:p w14:paraId="29F4E4DE" w14:textId="77777777" w:rsidR="0021391C" w:rsidRPr="00C029F3" w:rsidRDefault="0021391C">
            <w:pPr>
              <w:rPr>
                <w:rFonts w:ascii="Arial" w:hAnsi="Arial" w:cs="Arial"/>
                <w:sz w:val="16"/>
                <w:szCs w:val="16"/>
                <w:u w:val="single"/>
              </w:rPr>
            </w:pPr>
            <w:r w:rsidRPr="00C029F3">
              <w:rPr>
                <w:rFonts w:ascii="Arial" w:hAnsi="Arial" w:cs="Arial"/>
                <w:sz w:val="16"/>
                <w:szCs w:val="16"/>
                <w:u w:val="single"/>
              </w:rPr>
              <w:t>Inclusion Criteria</w:t>
            </w:r>
          </w:p>
          <w:p w14:paraId="32FCE274" w14:textId="77777777" w:rsidR="0021391C" w:rsidRPr="00C029F3" w:rsidRDefault="0021391C">
            <w:pPr>
              <w:rPr>
                <w:rFonts w:ascii="Arial" w:hAnsi="Arial" w:cs="Arial"/>
                <w:sz w:val="16"/>
                <w:szCs w:val="16"/>
                <w:u w:val="single"/>
              </w:rPr>
            </w:pPr>
          </w:p>
          <w:p w14:paraId="2A8852C2" w14:textId="77777777" w:rsidR="0021391C" w:rsidRPr="00C029F3" w:rsidRDefault="0021391C">
            <w:pPr>
              <w:rPr>
                <w:rFonts w:ascii="Arial" w:hAnsi="Arial" w:cs="Arial"/>
                <w:sz w:val="16"/>
                <w:szCs w:val="16"/>
                <w:u w:val="single"/>
              </w:rPr>
            </w:pPr>
          </w:p>
          <w:p w14:paraId="4ADBB56B" w14:textId="77777777" w:rsidR="0021391C" w:rsidRPr="00C029F3" w:rsidRDefault="0021391C">
            <w:pPr>
              <w:rPr>
                <w:rFonts w:ascii="Arial" w:hAnsi="Arial" w:cs="Arial"/>
                <w:sz w:val="16"/>
                <w:szCs w:val="16"/>
                <w:u w:val="single"/>
              </w:rPr>
            </w:pPr>
          </w:p>
          <w:p w14:paraId="69CB94A6" w14:textId="77777777" w:rsidR="0021391C" w:rsidRPr="00C029F3" w:rsidRDefault="0021391C">
            <w:pPr>
              <w:rPr>
                <w:rFonts w:ascii="Arial" w:hAnsi="Arial" w:cs="Arial"/>
                <w:sz w:val="16"/>
                <w:szCs w:val="16"/>
              </w:rPr>
            </w:pPr>
            <w:r w:rsidRPr="00C029F3">
              <w:rPr>
                <w:rFonts w:ascii="Arial" w:hAnsi="Arial" w:cs="Arial"/>
                <w:sz w:val="16"/>
                <w:szCs w:val="16"/>
                <w:u w:val="single"/>
              </w:rPr>
              <w:t>Interventions</w:t>
            </w:r>
          </w:p>
          <w:p w14:paraId="421288C9" w14:textId="77777777" w:rsidR="0021391C" w:rsidRPr="00C029F3" w:rsidRDefault="0021391C">
            <w:pPr>
              <w:rPr>
                <w:rFonts w:ascii="Arial" w:hAnsi="Arial" w:cs="Arial"/>
                <w:sz w:val="16"/>
                <w:szCs w:val="16"/>
                <w:u w:val="single"/>
              </w:rPr>
            </w:pPr>
            <w:r w:rsidRPr="00C029F3">
              <w:rPr>
                <w:rFonts w:ascii="Arial" w:hAnsi="Arial" w:cs="Arial"/>
                <w:sz w:val="16"/>
                <w:szCs w:val="16"/>
              </w:rPr>
              <w:t>Specific name of intervention under investigation</w:t>
            </w:r>
          </w:p>
          <w:p w14:paraId="5C1650BF" w14:textId="77777777" w:rsidR="0021391C" w:rsidRPr="00C029F3" w:rsidRDefault="0021391C">
            <w:pPr>
              <w:rPr>
                <w:rFonts w:ascii="Arial" w:hAnsi="Arial" w:cs="Arial"/>
                <w:sz w:val="16"/>
                <w:szCs w:val="16"/>
                <w:u w:val="single"/>
              </w:rPr>
            </w:pPr>
          </w:p>
          <w:p w14:paraId="5F24A566" w14:textId="77777777" w:rsidR="0021391C" w:rsidRPr="00C029F3" w:rsidRDefault="0021391C">
            <w:pPr>
              <w:rPr>
                <w:rFonts w:ascii="Arial" w:hAnsi="Arial" w:cs="Arial"/>
                <w:sz w:val="16"/>
                <w:szCs w:val="16"/>
              </w:rPr>
            </w:pPr>
            <w:r w:rsidRPr="00C029F3">
              <w:rPr>
                <w:rFonts w:ascii="Arial" w:hAnsi="Arial" w:cs="Arial"/>
                <w:sz w:val="16"/>
                <w:szCs w:val="16"/>
                <w:u w:val="single"/>
              </w:rPr>
              <w:t>Primary Endpoint</w:t>
            </w:r>
          </w:p>
          <w:p w14:paraId="1BEA171E" w14:textId="77777777" w:rsidR="0021391C" w:rsidRPr="00C029F3" w:rsidRDefault="0021391C">
            <w:pPr>
              <w:rPr>
                <w:rFonts w:ascii="Arial" w:hAnsi="Arial" w:cs="Arial"/>
                <w:sz w:val="16"/>
                <w:szCs w:val="16"/>
              </w:rPr>
            </w:pPr>
          </w:p>
          <w:p w14:paraId="7E85A44C" w14:textId="77777777" w:rsidR="0021391C" w:rsidRPr="00C029F3" w:rsidRDefault="0021391C">
            <w:pPr>
              <w:rPr>
                <w:rFonts w:ascii="Arial" w:hAnsi="Arial" w:cs="Arial"/>
                <w:sz w:val="16"/>
                <w:szCs w:val="16"/>
              </w:rPr>
            </w:pPr>
          </w:p>
          <w:p w14:paraId="67FD05F9" w14:textId="77777777" w:rsidR="0021391C" w:rsidRPr="00C029F3" w:rsidRDefault="0021391C">
            <w:pPr>
              <w:rPr>
                <w:rFonts w:ascii="Arial" w:hAnsi="Arial" w:cs="Arial"/>
                <w:sz w:val="20"/>
                <w:szCs w:val="20"/>
              </w:rPr>
            </w:pPr>
            <w:r w:rsidRPr="00C029F3">
              <w:rPr>
                <w:rFonts w:ascii="Arial" w:hAnsi="Arial" w:cs="Arial"/>
                <w:sz w:val="16"/>
                <w:szCs w:val="16"/>
                <w:u w:val="single"/>
              </w:rPr>
              <w:t>Safety Monitoring &amp; Withdrawal</w:t>
            </w:r>
          </w:p>
          <w:p w14:paraId="70DAFFCA" w14:textId="77777777" w:rsidR="0021391C" w:rsidRPr="00C029F3" w:rsidRDefault="0021391C">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1C93DC86" w14:textId="77777777" w:rsidR="0021391C" w:rsidRPr="00C029F3" w:rsidRDefault="007B0D48">
            <w:pPr>
              <w:rPr>
                <w:rFonts w:ascii="Arial" w:hAnsi="Arial" w:cs="Arial"/>
                <w:sz w:val="20"/>
                <w:szCs w:val="20"/>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p w14:paraId="6F7FC922" w14:textId="77777777" w:rsidR="0021391C" w:rsidRPr="00C029F3" w:rsidRDefault="0021391C">
            <w:pPr>
              <w:rPr>
                <w:rFonts w:ascii="Arial" w:hAnsi="Arial" w:cs="Arial"/>
                <w:sz w:val="20"/>
                <w:szCs w:val="20"/>
              </w:rPr>
            </w:pPr>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14540FFF" w14:textId="77777777" w:rsidR="0021391C" w:rsidRPr="00C029F3" w:rsidRDefault="0021391C">
            <w:pPr>
              <w:rPr>
                <w:rFonts w:ascii="Arial" w:hAnsi="Arial" w:cs="Arial"/>
                <w:sz w:val="20"/>
                <w:szCs w:val="20"/>
              </w:rPr>
            </w:pPr>
          </w:p>
        </w:tc>
      </w:tr>
      <w:tr w:rsidR="0021391C" w:rsidRPr="00C029F3" w14:paraId="50D6BE94" w14:textId="77777777" w:rsidTr="00C029F3">
        <w:trPr>
          <w:trHeight w:val="1772"/>
        </w:trPr>
        <w:tc>
          <w:tcPr>
            <w:tcW w:w="2001" w:type="dxa"/>
            <w:vMerge w:val="restart"/>
            <w:tcBorders>
              <w:top w:val="single" w:sz="4" w:space="0" w:color="000000"/>
              <w:left w:val="single" w:sz="4" w:space="0" w:color="000000"/>
              <w:bottom w:val="single" w:sz="4" w:space="0" w:color="000000"/>
            </w:tcBorders>
            <w:shd w:val="clear" w:color="auto" w:fill="auto"/>
          </w:tcPr>
          <w:p w14:paraId="40E078E6" w14:textId="77777777" w:rsidR="0021391C" w:rsidRPr="00270C49" w:rsidRDefault="0021391C">
            <w:pPr>
              <w:rPr>
                <w:rFonts w:ascii="Arial" w:hAnsi="Arial" w:cs="Arial"/>
                <w:b/>
                <w:sz w:val="20"/>
                <w:szCs w:val="20"/>
              </w:rPr>
            </w:pPr>
            <w:r w:rsidRPr="00270C49">
              <w:rPr>
                <w:rFonts w:ascii="Arial" w:hAnsi="Arial" w:cs="Arial"/>
                <w:b/>
                <w:sz w:val="20"/>
                <w:szCs w:val="20"/>
              </w:rPr>
              <w:lastRenderedPageBreak/>
              <w:t>Study Information</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7E8ADE9A" w14:textId="77777777" w:rsidR="0021391C" w:rsidRPr="00C029F3" w:rsidRDefault="0021391C">
            <w:pPr>
              <w:snapToGrid w:val="0"/>
              <w:rPr>
                <w:rFonts w:ascii="Arial" w:hAnsi="Arial" w:cs="Arial"/>
                <w:sz w:val="20"/>
                <w:szCs w:val="20"/>
              </w:rPr>
            </w:pPr>
          </w:p>
          <w:p w14:paraId="308AABFD" w14:textId="77777777" w:rsidR="0021391C" w:rsidRPr="00C029F3" w:rsidRDefault="0021391C">
            <w:pPr>
              <w:rPr>
                <w:rFonts w:ascii="Arial" w:hAnsi="Arial" w:cs="Arial"/>
                <w:sz w:val="20"/>
                <w:szCs w:val="20"/>
              </w:rPr>
            </w:pPr>
            <w:r w:rsidRPr="00C029F3">
              <w:rPr>
                <w:rFonts w:ascii="Arial" w:hAnsi="Arial" w:cs="Arial"/>
                <w:sz w:val="20"/>
                <w:szCs w:val="20"/>
              </w:rPr>
              <w:t xml:space="preserve">Targeted Number of Study Subjects/Records </w:t>
            </w:r>
            <w:r w:rsidR="00270C49">
              <w:rPr>
                <w:rFonts w:ascii="Arial" w:hAnsi="Arial" w:cs="Arial"/>
                <w:sz w:val="20"/>
                <w:szCs w:val="20"/>
              </w:rPr>
              <w:t xml:space="preserve">globally   </w:t>
            </w:r>
            <w:proofErr w:type="gramStart"/>
            <w:r w:rsidR="00270C49">
              <w:rPr>
                <w:rFonts w:ascii="Arial" w:hAnsi="Arial" w:cs="Arial"/>
                <w:sz w:val="20"/>
                <w:szCs w:val="20"/>
              </w:rPr>
              <w:t xml:space="preserve">  </w:t>
            </w:r>
            <w:r w:rsidRPr="00C029F3">
              <w:rPr>
                <w:rFonts w:ascii="Arial" w:hAnsi="Arial" w:cs="Arial"/>
                <w:sz w:val="20"/>
                <w:szCs w:val="20"/>
              </w:rPr>
              <w:t>:</w:t>
            </w:r>
            <w:proofErr w:type="gramEnd"/>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20"/>
                <w:szCs w:val="20"/>
              </w:rPr>
              <w:t xml:space="preserve"> subjects</w:t>
            </w:r>
          </w:p>
          <w:p w14:paraId="52F4CE11" w14:textId="77777777" w:rsidR="00270C49" w:rsidRPr="00C029F3" w:rsidRDefault="00270C49" w:rsidP="00270C49">
            <w:pPr>
              <w:rPr>
                <w:rFonts w:ascii="Arial" w:hAnsi="Arial" w:cs="Arial"/>
                <w:sz w:val="20"/>
                <w:szCs w:val="20"/>
              </w:rPr>
            </w:pPr>
            <w:r w:rsidRPr="00C029F3">
              <w:rPr>
                <w:rFonts w:ascii="Arial" w:hAnsi="Arial" w:cs="Arial"/>
                <w:sz w:val="20"/>
                <w:szCs w:val="20"/>
              </w:rPr>
              <w:t>Targeted Number of Study Subjects/Records</w:t>
            </w:r>
            <w:r>
              <w:rPr>
                <w:rFonts w:ascii="Arial" w:hAnsi="Arial" w:cs="Arial"/>
                <w:sz w:val="20"/>
                <w:szCs w:val="20"/>
              </w:rPr>
              <w:t xml:space="preserve"> in this </w:t>
            </w:r>
            <w:proofErr w:type="gramStart"/>
            <w:r>
              <w:rPr>
                <w:rFonts w:ascii="Arial" w:hAnsi="Arial" w:cs="Arial"/>
                <w:sz w:val="20"/>
                <w:szCs w:val="20"/>
              </w:rPr>
              <w:t>site</w:t>
            </w:r>
            <w:r w:rsidRPr="00C029F3">
              <w:rPr>
                <w:rFonts w:ascii="Arial" w:hAnsi="Arial" w:cs="Arial"/>
                <w:sz w:val="20"/>
                <w:szCs w:val="20"/>
              </w:rPr>
              <w:t xml:space="preserve"> :</w:t>
            </w:r>
            <w:proofErr w:type="gramEnd"/>
            <w:r w:rsidRPr="00C029F3">
              <w:rPr>
                <w:rFonts w:ascii="Arial" w:hAnsi="Arial" w:cs="Arial"/>
                <w:sz w:val="20"/>
                <w:szCs w:val="20"/>
              </w:rPr>
              <w:t xml:space="preserve"> </w:t>
            </w: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20"/>
                <w:szCs w:val="20"/>
              </w:rPr>
              <w:t xml:space="preserve"> subjects</w:t>
            </w:r>
          </w:p>
          <w:p w14:paraId="1492551E" w14:textId="77777777" w:rsidR="0021391C" w:rsidRPr="00C029F3" w:rsidRDefault="0021391C">
            <w:pPr>
              <w:rPr>
                <w:rFonts w:ascii="Arial" w:hAnsi="Arial" w:cs="Arial"/>
                <w:sz w:val="20"/>
                <w:szCs w:val="20"/>
              </w:rPr>
            </w:pPr>
          </w:p>
          <w:p w14:paraId="4CD82BCD" w14:textId="7194193B" w:rsidR="0021391C" w:rsidRPr="00C029F3" w:rsidRDefault="0021391C">
            <w:pPr>
              <w:rPr>
                <w:rFonts w:ascii="Arial" w:hAnsi="Arial" w:cs="Arial"/>
                <w:sz w:val="20"/>
                <w:szCs w:val="20"/>
              </w:rPr>
            </w:pPr>
            <w:r w:rsidRPr="00C029F3">
              <w:rPr>
                <w:rFonts w:ascii="Arial" w:hAnsi="Arial" w:cs="Arial"/>
                <w:sz w:val="20"/>
                <w:szCs w:val="20"/>
              </w:rPr>
              <w:t xml:space="preserve">Targeted start date in     </w:t>
            </w:r>
            <w:proofErr w:type="gramStart"/>
            <w:r w:rsidRPr="00C029F3">
              <w:rPr>
                <w:rFonts w:ascii="Arial" w:hAnsi="Arial" w:cs="Arial"/>
                <w:sz w:val="20"/>
                <w:szCs w:val="20"/>
              </w:rPr>
              <w:t xml:space="preserve">   (</w:t>
            </w:r>
            <w:proofErr w:type="gramEnd"/>
            <w:r w:rsidRPr="00C029F3">
              <w:rPr>
                <w:rFonts w:ascii="Arial" w:hAnsi="Arial" w:cs="Arial"/>
                <w:sz w:val="20"/>
                <w:szCs w:val="20"/>
              </w:rPr>
              <w:t xml:space="preserve">dd/mm/yyyy):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20"/>
                <w:szCs w:val="20"/>
              </w:rPr>
              <w:br/>
              <w:t>Targeted completion date  (dd/mm/yyyy):</w:t>
            </w:r>
            <w:r w:rsidR="005F3208">
              <w:rPr>
                <w:rFonts w:ascii="Arial" w:hAnsi="Arial" w:cs="Arial"/>
                <w:sz w:val="20"/>
                <w:szCs w:val="20"/>
              </w:rPr>
              <w:t xml:space="preserve"> </w:t>
            </w:r>
            <w:r w:rsidR="00241A75"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1C153164" w14:textId="77777777" w:rsidR="0021391C" w:rsidRPr="00C029F3" w:rsidRDefault="0021391C">
            <w:pPr>
              <w:rPr>
                <w:rFonts w:ascii="Arial" w:hAnsi="Arial" w:cs="Arial"/>
                <w:sz w:val="20"/>
                <w:szCs w:val="20"/>
              </w:rPr>
            </w:pPr>
            <w:r w:rsidRPr="00C029F3">
              <w:rPr>
                <w:rFonts w:ascii="Arial" w:hAnsi="Arial" w:cs="Arial"/>
                <w:sz w:val="20"/>
                <w:szCs w:val="20"/>
              </w:rPr>
              <w:t xml:space="preserve"> </w:t>
            </w:r>
          </w:p>
          <w:p w14:paraId="74147B9A" w14:textId="77777777" w:rsidR="0021391C" w:rsidRPr="00C029F3" w:rsidRDefault="0021391C">
            <w:pPr>
              <w:rPr>
                <w:rFonts w:ascii="Arial" w:hAnsi="Arial" w:cs="Arial"/>
                <w:sz w:val="20"/>
                <w:szCs w:val="20"/>
              </w:rPr>
            </w:pPr>
            <w:r w:rsidRPr="00C029F3">
              <w:rPr>
                <w:rFonts w:ascii="Arial" w:hAnsi="Arial" w:cs="Arial"/>
                <w:sz w:val="20"/>
                <w:szCs w:val="20"/>
              </w:rPr>
              <w:t>Duration of project/</w:t>
            </w:r>
            <w:proofErr w:type="gramStart"/>
            <w:r w:rsidRPr="00C029F3">
              <w:rPr>
                <w:rFonts w:ascii="Arial" w:hAnsi="Arial" w:cs="Arial"/>
                <w:sz w:val="20"/>
                <w:szCs w:val="20"/>
              </w:rPr>
              <w:t>study :</w:t>
            </w:r>
            <w:proofErr w:type="gramEnd"/>
            <w:r w:rsidR="00241A75"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18"/>
                <w:szCs w:val="18"/>
              </w:rPr>
              <w:t xml:space="preserve"> </w:t>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Pr="00C029F3">
              <w:rPr>
                <w:rFonts w:ascii="Arial" w:hAnsi="Arial" w:cs="Arial"/>
                <w:sz w:val="18"/>
                <w:szCs w:val="18"/>
              </w:rPr>
              <w:t>     </w:t>
            </w:r>
            <w:r w:rsidR="007B0D48" w:rsidRPr="00C029F3">
              <w:rPr>
                <w:rFonts w:ascii="Arial" w:hAnsi="Arial" w:cs="Arial"/>
                <w:sz w:val="18"/>
                <w:szCs w:val="18"/>
              </w:rPr>
              <w:fldChar w:fldCharType="end"/>
            </w:r>
          </w:p>
        </w:tc>
      </w:tr>
      <w:tr w:rsidR="0021391C" w:rsidRPr="00C029F3" w14:paraId="023339B2" w14:textId="77777777" w:rsidTr="00C029F3">
        <w:trPr>
          <w:trHeight w:val="377"/>
        </w:trPr>
        <w:tc>
          <w:tcPr>
            <w:tcW w:w="2001" w:type="dxa"/>
            <w:vMerge/>
            <w:tcBorders>
              <w:top w:val="single" w:sz="4" w:space="0" w:color="000000"/>
              <w:left w:val="single" w:sz="4" w:space="0" w:color="000000"/>
              <w:bottom w:val="single" w:sz="4" w:space="0" w:color="000000"/>
            </w:tcBorders>
            <w:shd w:val="clear" w:color="auto" w:fill="auto"/>
          </w:tcPr>
          <w:p w14:paraId="595A0284" w14:textId="77777777" w:rsidR="0021391C" w:rsidRPr="00C029F3" w:rsidRDefault="0021391C">
            <w:pPr>
              <w:snapToGrid w:val="0"/>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6D1F581E" w14:textId="77777777" w:rsidR="0021391C" w:rsidRPr="00C029F3" w:rsidRDefault="0021391C">
            <w:pPr>
              <w:rPr>
                <w:rFonts w:ascii="Arial" w:hAnsi="Arial" w:cs="Arial"/>
                <w:sz w:val="18"/>
                <w:szCs w:val="18"/>
              </w:rPr>
            </w:pPr>
            <w:r w:rsidRPr="00C029F3">
              <w:rPr>
                <w:rFonts w:ascii="Arial" w:hAnsi="Arial" w:cs="Arial"/>
                <w:iCs/>
                <w:sz w:val="20"/>
                <w:szCs w:val="20"/>
              </w:rPr>
              <w:t>Indicate the duration of subject involvement in the research:</w:t>
            </w:r>
            <w:r w:rsidRPr="00C029F3">
              <w:rPr>
                <w:rFonts w:ascii="Arial" w:hAnsi="Arial" w:cs="Arial"/>
                <w:sz w:val="18"/>
                <w:szCs w:val="18"/>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3B63F8"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Pr="00C029F3">
              <w:rPr>
                <w:rFonts w:ascii="Arial" w:hAnsi="Arial" w:cs="Arial"/>
                <w:sz w:val="18"/>
                <w:szCs w:val="18"/>
              </w:rPr>
              <w:t>     </w:t>
            </w:r>
            <w:r w:rsidR="007B0D48" w:rsidRPr="00C029F3">
              <w:rPr>
                <w:rFonts w:ascii="Arial" w:hAnsi="Arial" w:cs="Arial"/>
                <w:sz w:val="18"/>
                <w:szCs w:val="18"/>
              </w:rPr>
              <w:fldChar w:fldCharType="end"/>
            </w:r>
          </w:p>
          <w:p w14:paraId="668472C1" w14:textId="77777777" w:rsidR="00C029F3" w:rsidRPr="00C029F3" w:rsidRDefault="00C029F3">
            <w:pPr>
              <w:rPr>
                <w:rFonts w:ascii="Arial" w:hAnsi="Arial" w:cs="Arial"/>
                <w:sz w:val="20"/>
                <w:szCs w:val="20"/>
              </w:rPr>
            </w:pPr>
          </w:p>
        </w:tc>
      </w:tr>
      <w:tr w:rsidR="00C029F3" w:rsidRPr="00C029F3" w14:paraId="6C7ACB18" w14:textId="77777777" w:rsidTr="00C029F3">
        <w:tc>
          <w:tcPr>
            <w:tcW w:w="2001" w:type="dxa"/>
            <w:vMerge w:val="restart"/>
            <w:tcBorders>
              <w:top w:val="single" w:sz="4" w:space="0" w:color="000000"/>
              <w:left w:val="single" w:sz="4" w:space="0" w:color="000000"/>
            </w:tcBorders>
            <w:shd w:val="clear" w:color="auto" w:fill="auto"/>
          </w:tcPr>
          <w:p w14:paraId="02392481" w14:textId="77777777" w:rsidR="00C029F3" w:rsidRPr="00270C49" w:rsidRDefault="00C029F3">
            <w:pPr>
              <w:rPr>
                <w:rFonts w:ascii="Arial" w:hAnsi="Arial" w:cs="Arial"/>
                <w:b/>
                <w:sz w:val="20"/>
                <w:szCs w:val="20"/>
              </w:rPr>
            </w:pPr>
            <w:r w:rsidRPr="00270C49">
              <w:rPr>
                <w:rFonts w:ascii="Arial" w:hAnsi="Arial" w:cs="Arial"/>
                <w:b/>
                <w:sz w:val="20"/>
                <w:szCs w:val="20"/>
              </w:rPr>
              <w:t>Intervention Type</w:t>
            </w:r>
          </w:p>
          <w:p w14:paraId="653A1D3D" w14:textId="77777777" w:rsidR="00C029F3" w:rsidRPr="00C029F3" w:rsidRDefault="00C029F3">
            <w:pPr>
              <w:rPr>
                <w:rFonts w:ascii="Arial" w:hAnsi="Arial" w:cs="Arial"/>
                <w:sz w:val="20"/>
                <w:szCs w:val="20"/>
              </w:rPr>
            </w:pPr>
          </w:p>
          <w:p w14:paraId="01809CBA" w14:textId="77777777" w:rsidR="00C029F3" w:rsidRPr="00C029F3" w:rsidRDefault="00C029F3">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Pr="00C029F3">
              <w:rPr>
                <w:rFonts w:ascii="Arial" w:hAnsi="Arial" w:cs="Arial"/>
                <w:sz w:val="20"/>
                <w:szCs w:val="20"/>
              </w:rPr>
              <w:t xml:space="preserve"> </w:t>
            </w:r>
            <w:r w:rsidRPr="00C029F3">
              <w:rPr>
                <w:rFonts w:ascii="Arial" w:hAnsi="Arial" w:cs="Arial"/>
                <w:sz w:val="18"/>
                <w:szCs w:val="18"/>
              </w:rPr>
              <w:t>No intervention</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3E094929" w14:textId="77777777" w:rsidR="00C029F3" w:rsidRPr="00C029F3" w:rsidRDefault="00C029F3">
            <w:pPr>
              <w:rPr>
                <w:rFonts w:ascii="Arial" w:hAnsi="Arial" w:cs="Arial"/>
                <w:sz w:val="18"/>
                <w:szCs w:val="18"/>
              </w:rPr>
            </w:pPr>
            <w:r w:rsidRPr="00C029F3">
              <w:rPr>
                <w:rFonts w:ascii="Arial" w:hAnsi="Arial" w:cs="Arial"/>
                <w:sz w:val="20"/>
                <w:szCs w:val="20"/>
              </w:rPr>
              <w:t xml:space="preserve">Intervention Type.              </w:t>
            </w:r>
          </w:p>
          <w:p w14:paraId="05488F94" w14:textId="77777777"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 Drug</w:t>
            </w:r>
          </w:p>
          <w:p w14:paraId="4BB8CC00" w14:textId="77777777"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Gene Transfer - including gene transfer and recombinant DNA (e.g., Human nerve growth factor)</w:t>
            </w:r>
          </w:p>
          <w:p w14:paraId="0B76EE6D" w14:textId="77777777"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Vaccine</w:t>
            </w:r>
          </w:p>
          <w:p w14:paraId="6CA57794" w14:textId="77777777"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Behavior (e.g., Protein and </w:t>
            </w:r>
            <w:proofErr w:type="gramStart"/>
            <w:r w:rsidRPr="00C029F3">
              <w:rPr>
                <w:rFonts w:ascii="Arial" w:hAnsi="Arial" w:cs="Arial"/>
                <w:sz w:val="18"/>
                <w:szCs w:val="18"/>
              </w:rPr>
              <w:t>calorie controlled</w:t>
            </w:r>
            <w:proofErr w:type="gramEnd"/>
            <w:r w:rsidRPr="00C029F3">
              <w:rPr>
                <w:rFonts w:ascii="Arial" w:hAnsi="Arial" w:cs="Arial"/>
                <w:sz w:val="18"/>
                <w:szCs w:val="18"/>
              </w:rPr>
              <w:t xml:space="preserve"> diet; Self-hypnotic relaxation)</w:t>
            </w:r>
          </w:p>
          <w:p w14:paraId="22E95A82" w14:textId="77777777"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Device (e.g., Defibrillators, implantable; Electronic medication reminder system)</w:t>
            </w:r>
          </w:p>
          <w:p w14:paraId="6D41FCDF" w14:textId="77777777" w:rsidR="00C029F3" w:rsidRPr="00C029F3" w:rsidRDefault="00C029F3"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Procedure (e.g., Adenoidectomy; Bronchoalveolar lavage)</w:t>
            </w:r>
          </w:p>
          <w:p w14:paraId="178EFA70" w14:textId="77777777" w:rsidR="00C029F3" w:rsidRPr="00C029F3" w:rsidRDefault="00C029F3"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Others</w:t>
            </w:r>
            <w:r w:rsidRPr="00C029F3">
              <w:rPr>
                <w:rFonts w:ascii="Arial" w:hAnsi="Arial" w:cs="Arial"/>
                <w:sz w:val="20"/>
                <w:szCs w:val="20"/>
              </w:rPr>
              <w:t xml:space="preserve"> (</w:t>
            </w:r>
            <w:r w:rsidRPr="00C029F3">
              <w:rPr>
                <w:rFonts w:ascii="Arial" w:hAnsi="Arial" w:cs="Arial"/>
                <w:sz w:val="16"/>
                <w:szCs w:val="16"/>
              </w:rPr>
              <w:t xml:space="preserve">describe </w:t>
            </w:r>
            <w:proofErr w:type="gramStart"/>
            <w:r w:rsidRPr="00C029F3">
              <w:rPr>
                <w:rFonts w:ascii="Arial" w:hAnsi="Arial" w:cs="Arial"/>
                <w:sz w:val="16"/>
                <w:szCs w:val="16"/>
              </w:rPr>
              <w:t xml:space="preserve">below)   </w:t>
            </w:r>
            <w:proofErr w:type="gramEnd"/>
            <w:r w:rsidRPr="00C029F3">
              <w:rPr>
                <w:rFonts w:ascii="Arial" w:hAnsi="Arial" w:cs="Arial"/>
                <w:sz w:val="16"/>
                <w:szCs w:val="16"/>
              </w:rPr>
              <w:t xml:space="preserve">        </w:t>
            </w:r>
            <w:r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Pr="00C029F3">
              <w:rPr>
                <w:rFonts w:ascii="Arial" w:hAnsi="Arial" w:cs="Arial"/>
                <w:sz w:val="18"/>
                <w:szCs w:val="18"/>
              </w:rPr>
              <w:t>    </w:t>
            </w:r>
          </w:p>
          <w:p w14:paraId="632A653D" w14:textId="77777777" w:rsidR="00C029F3" w:rsidRPr="00C029F3" w:rsidRDefault="00C029F3" w:rsidP="00511072">
            <w:pPr>
              <w:ind w:left="216"/>
              <w:rPr>
                <w:rFonts w:ascii="Arial" w:hAnsi="Arial" w:cs="Arial"/>
                <w:sz w:val="20"/>
                <w:szCs w:val="20"/>
              </w:rPr>
            </w:pPr>
            <w:r w:rsidRPr="00C029F3">
              <w:rPr>
                <w:rFonts w:ascii="Arial" w:hAnsi="Arial" w:cs="Arial"/>
                <w:sz w:val="18"/>
                <w:szCs w:val="18"/>
              </w:rPr>
              <w:t> </w:t>
            </w:r>
            <w:r w:rsidRPr="00C029F3">
              <w:rPr>
                <w:rFonts w:ascii="Arial" w:hAnsi="Arial" w:cs="Arial"/>
                <w:sz w:val="18"/>
                <w:szCs w:val="18"/>
              </w:rPr>
              <w:fldChar w:fldCharType="end"/>
            </w: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20"/>
                <w:szCs w:val="20"/>
              </w:rPr>
              <w:br/>
            </w:r>
          </w:p>
        </w:tc>
      </w:tr>
      <w:tr w:rsidR="00C029F3" w:rsidRPr="00C029F3" w14:paraId="2F04708A" w14:textId="77777777" w:rsidTr="00C029F3">
        <w:tc>
          <w:tcPr>
            <w:tcW w:w="2001" w:type="dxa"/>
            <w:vMerge/>
            <w:tcBorders>
              <w:left w:val="single" w:sz="4" w:space="0" w:color="000000"/>
              <w:bottom w:val="single" w:sz="4" w:space="0" w:color="000000"/>
            </w:tcBorders>
            <w:shd w:val="clear" w:color="auto" w:fill="auto"/>
          </w:tcPr>
          <w:p w14:paraId="3DCE542D" w14:textId="77777777" w:rsidR="00C029F3" w:rsidRPr="00C029F3" w:rsidRDefault="00C029F3">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2F8010F3" w14:textId="77777777" w:rsidR="00C029F3" w:rsidRDefault="00C029F3">
            <w:pPr>
              <w:rPr>
                <w:rFonts w:ascii="Arial" w:hAnsi="Arial" w:cs="Arial"/>
                <w:sz w:val="18"/>
                <w:szCs w:val="18"/>
              </w:rPr>
            </w:pPr>
            <w:r w:rsidRPr="00C029F3">
              <w:rPr>
                <w:rFonts w:ascii="Arial" w:hAnsi="Arial" w:cs="Arial"/>
                <w:sz w:val="20"/>
              </w:rPr>
              <w:t>If the research involves a study drug, does the study drug or excipients contain porcine or bovine or animal elements?</w:t>
            </w:r>
            <w:r w:rsidRPr="00C029F3">
              <w:rPr>
                <w:rFonts w:ascii="Arial" w:hAnsi="Arial" w:cs="Arial"/>
                <w:sz w:val="18"/>
                <w:szCs w:val="18"/>
              </w:rPr>
              <w:t xml:space="preserve">    </w:t>
            </w:r>
          </w:p>
          <w:p w14:paraId="5F170282" w14:textId="77777777" w:rsidR="00397B7D" w:rsidRDefault="00397B7D" w:rsidP="00397B7D">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  No</w:t>
            </w:r>
          </w:p>
          <w:p w14:paraId="10C812F7" w14:textId="77777777" w:rsidR="00397B7D" w:rsidRPr="00C029F3" w:rsidRDefault="00397B7D">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 Yes  </w:t>
            </w:r>
            <w:proofErr w:type="gramStart"/>
            <w:r w:rsidRPr="00C029F3">
              <w:rPr>
                <w:rFonts w:ascii="Arial" w:hAnsi="Arial" w:cs="Arial"/>
                <w:sz w:val="18"/>
                <w:szCs w:val="18"/>
              </w:rPr>
              <w:t xml:space="preserve">  </w:t>
            </w:r>
            <w:r w:rsidR="00270C49">
              <w:rPr>
                <w:rFonts w:ascii="Arial" w:hAnsi="Arial" w:cs="Arial"/>
                <w:sz w:val="18"/>
                <w:szCs w:val="18"/>
              </w:rPr>
              <w:t>.</w:t>
            </w:r>
            <w:proofErr w:type="gramEnd"/>
            <w:r w:rsidR="00270C49">
              <w:rPr>
                <w:rFonts w:ascii="Arial" w:hAnsi="Arial" w:cs="Arial"/>
                <w:sz w:val="18"/>
                <w:szCs w:val="18"/>
              </w:rPr>
              <w:t xml:space="preserve"> If yes, please describe further</w:t>
            </w:r>
            <w:r>
              <w:rPr>
                <w:rFonts w:ascii="Arial" w:hAnsi="Arial" w:cs="Arial"/>
                <w:sz w:val="18"/>
                <w:szCs w:val="18"/>
              </w:rPr>
              <w:t>:</w:t>
            </w:r>
            <w:r w:rsidRPr="00C029F3">
              <w:rPr>
                <w:rFonts w:ascii="Arial" w:hAnsi="Arial" w:cs="Arial"/>
                <w:sz w:val="18"/>
                <w:szCs w:val="18"/>
              </w:rPr>
              <w:t xml:space="preserve">               </w:t>
            </w:r>
          </w:p>
          <w:p w14:paraId="668C4A1F" w14:textId="77777777" w:rsidR="00C029F3" w:rsidRPr="00C029F3" w:rsidRDefault="00397B7D">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r>
      <w:tr w:rsidR="0021391C" w:rsidRPr="00C029F3" w14:paraId="19A8BBF9" w14:textId="77777777" w:rsidTr="00C029F3">
        <w:tc>
          <w:tcPr>
            <w:tcW w:w="2001" w:type="dxa"/>
            <w:tcBorders>
              <w:top w:val="single" w:sz="4" w:space="0" w:color="000000"/>
              <w:left w:val="single" w:sz="4" w:space="0" w:color="000000"/>
              <w:bottom w:val="single" w:sz="4" w:space="0" w:color="000000"/>
            </w:tcBorders>
            <w:shd w:val="clear" w:color="auto" w:fill="auto"/>
          </w:tcPr>
          <w:p w14:paraId="585E197A" w14:textId="77777777" w:rsidR="0021391C" w:rsidRPr="00270C49" w:rsidRDefault="0021391C">
            <w:pPr>
              <w:rPr>
                <w:rFonts w:ascii="Arial" w:hAnsi="Arial" w:cs="Arial"/>
                <w:b/>
                <w:sz w:val="20"/>
                <w:szCs w:val="20"/>
              </w:rPr>
            </w:pPr>
            <w:r w:rsidRPr="00270C49">
              <w:rPr>
                <w:rFonts w:ascii="Arial" w:hAnsi="Arial" w:cs="Arial"/>
                <w:b/>
                <w:sz w:val="20"/>
                <w:szCs w:val="20"/>
              </w:rPr>
              <w:t>Purpose of Clinical trial</w:t>
            </w:r>
          </w:p>
          <w:p w14:paraId="2D0431C4" w14:textId="77777777"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 </w:t>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14F5FAE1" w14:textId="77777777" w:rsidR="0021391C" w:rsidRPr="00C029F3" w:rsidRDefault="0021391C">
            <w:pPr>
              <w:rPr>
                <w:rFonts w:ascii="Arial" w:hAnsi="Arial" w:cs="Arial"/>
                <w:sz w:val="18"/>
                <w:szCs w:val="18"/>
              </w:rPr>
            </w:pPr>
            <w:r w:rsidRPr="00C029F3">
              <w:rPr>
                <w:rFonts w:ascii="Arial" w:hAnsi="Arial" w:cs="Arial"/>
                <w:sz w:val="20"/>
                <w:szCs w:val="20"/>
              </w:rPr>
              <w:t>Purpose of trial. Select one.</w:t>
            </w:r>
          </w:p>
          <w:p w14:paraId="3BA658F0"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Treatment: research designed to evaluate one or more interventions for treating a disease, syndrome, or condition</w:t>
            </w:r>
          </w:p>
          <w:p w14:paraId="77AEC8CC"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Prevention: research designed to assess one or more interventions aimed at preventing the development of a specific disease or health condition</w:t>
            </w:r>
          </w:p>
          <w:p w14:paraId="075A439B"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Diagnosis: research designed to evaluate one or more interventions aimed at identifying a disease or health condition</w:t>
            </w:r>
          </w:p>
          <w:p w14:paraId="2CE050C6"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Educational/Counseling/Training: research designed to assess one or more interventions in an educational, counseling, or training environment</w:t>
            </w:r>
          </w:p>
          <w:p w14:paraId="34879000" w14:textId="77777777"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14:paraId="4FAC2232" w14:textId="77777777" w:rsidR="00C029F3"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14:paraId="21BC780E" w14:textId="77777777" w:rsidTr="00C029F3">
        <w:tc>
          <w:tcPr>
            <w:tcW w:w="2001" w:type="dxa"/>
            <w:tcBorders>
              <w:top w:val="single" w:sz="4" w:space="0" w:color="000000"/>
              <w:left w:val="single" w:sz="4" w:space="0" w:color="000000"/>
              <w:bottom w:val="single" w:sz="4" w:space="0" w:color="000000"/>
            </w:tcBorders>
            <w:shd w:val="clear" w:color="auto" w:fill="auto"/>
          </w:tcPr>
          <w:p w14:paraId="793FF0D5" w14:textId="77777777" w:rsidR="0021391C" w:rsidRPr="00C029F3" w:rsidRDefault="0021391C">
            <w:pPr>
              <w:rPr>
                <w:rFonts w:ascii="Arial" w:hAnsi="Arial" w:cs="Arial"/>
                <w:sz w:val="20"/>
                <w:szCs w:val="20"/>
              </w:rPr>
            </w:pPr>
            <w:r w:rsidRPr="00C029F3">
              <w:rPr>
                <w:rFonts w:ascii="Arial" w:hAnsi="Arial" w:cs="Arial"/>
                <w:sz w:val="20"/>
                <w:szCs w:val="20"/>
              </w:rPr>
              <w:t>Allocation</w:t>
            </w:r>
          </w:p>
          <w:p w14:paraId="2507101F" w14:textId="77777777"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 </w:t>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1B0228BD" w14:textId="77777777" w:rsidR="0021391C" w:rsidRPr="00C029F3" w:rsidRDefault="0021391C">
            <w:pPr>
              <w:rPr>
                <w:rFonts w:ascii="Arial" w:hAnsi="Arial" w:cs="Arial"/>
                <w:sz w:val="20"/>
                <w:szCs w:val="20"/>
              </w:rPr>
            </w:pPr>
            <w:r w:rsidRPr="00C029F3">
              <w:rPr>
                <w:rFonts w:ascii="Arial" w:hAnsi="Arial" w:cs="Arial"/>
                <w:sz w:val="20"/>
                <w:szCs w:val="20"/>
              </w:rPr>
              <w:t>Participant selection. Select one.</w:t>
            </w:r>
          </w:p>
          <w:p w14:paraId="3CE1AC55" w14:textId="77777777"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20"/>
                <w:szCs w:val="20"/>
              </w:rPr>
              <w:t xml:space="preserve">Randomized Controlled Trial: </w:t>
            </w:r>
            <w:r w:rsidR="0021391C" w:rsidRPr="00C029F3">
              <w:rPr>
                <w:rFonts w:ascii="Arial" w:hAnsi="Arial" w:cs="Arial"/>
                <w:sz w:val="16"/>
                <w:szCs w:val="16"/>
              </w:rPr>
              <w:t>participants are assigned to intervention groups by chance</w:t>
            </w:r>
          </w:p>
          <w:p w14:paraId="389D1245" w14:textId="77777777"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20"/>
                <w:szCs w:val="20"/>
              </w:rPr>
              <w:t xml:space="preserve">Nonrandomized Trial: </w:t>
            </w:r>
            <w:r w:rsidR="0021391C" w:rsidRPr="00C029F3">
              <w:rPr>
                <w:rFonts w:ascii="Arial" w:hAnsi="Arial" w:cs="Arial"/>
                <w:sz w:val="16"/>
                <w:szCs w:val="16"/>
              </w:rPr>
              <w:t>participants are expressly assigned to intervention groups</w:t>
            </w:r>
          </w:p>
          <w:p w14:paraId="7CD2AF4A" w14:textId="77777777"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14:paraId="399B9C00" w14:textId="77777777" w:rsidR="00C029F3"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14:paraId="51255F2E" w14:textId="77777777" w:rsidTr="00C029F3">
        <w:tc>
          <w:tcPr>
            <w:tcW w:w="2001" w:type="dxa"/>
            <w:tcBorders>
              <w:top w:val="single" w:sz="4" w:space="0" w:color="000000"/>
              <w:left w:val="single" w:sz="4" w:space="0" w:color="000000"/>
              <w:bottom w:val="single" w:sz="4" w:space="0" w:color="000000"/>
            </w:tcBorders>
            <w:shd w:val="clear" w:color="auto" w:fill="auto"/>
          </w:tcPr>
          <w:p w14:paraId="56567292" w14:textId="77777777" w:rsidR="0021391C" w:rsidRPr="00C029F3" w:rsidRDefault="0021391C">
            <w:pPr>
              <w:rPr>
                <w:rFonts w:ascii="Arial" w:hAnsi="Arial" w:cs="Arial"/>
                <w:sz w:val="20"/>
                <w:szCs w:val="20"/>
              </w:rPr>
            </w:pPr>
            <w:r w:rsidRPr="00C029F3">
              <w:rPr>
                <w:rFonts w:ascii="Arial" w:hAnsi="Arial" w:cs="Arial"/>
                <w:sz w:val="20"/>
                <w:szCs w:val="20"/>
              </w:rPr>
              <w:t>Masking</w:t>
            </w:r>
          </w:p>
          <w:p w14:paraId="4D7641CD" w14:textId="77777777"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 </w:t>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4CC72B7D" w14:textId="77777777" w:rsidR="0021391C" w:rsidRPr="00C029F3" w:rsidRDefault="0021391C">
            <w:pPr>
              <w:rPr>
                <w:rFonts w:ascii="Arial" w:hAnsi="Arial" w:cs="Arial"/>
                <w:sz w:val="20"/>
                <w:szCs w:val="20"/>
              </w:rPr>
            </w:pPr>
            <w:r w:rsidRPr="00C029F3">
              <w:rPr>
                <w:rFonts w:ascii="Arial" w:hAnsi="Arial" w:cs="Arial"/>
                <w:sz w:val="20"/>
                <w:szCs w:val="20"/>
              </w:rPr>
              <w:t>Knowledge of intervention assignments. Select one.</w:t>
            </w:r>
          </w:p>
          <w:p w14:paraId="0FDC4855" w14:textId="77777777"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20"/>
                <w:szCs w:val="20"/>
              </w:rPr>
              <w:t>Open</w:t>
            </w:r>
            <w:r w:rsidR="0021391C" w:rsidRPr="00C029F3">
              <w:rPr>
                <w:rFonts w:ascii="Arial" w:hAnsi="Arial" w:cs="Arial"/>
                <w:sz w:val="16"/>
                <w:szCs w:val="16"/>
              </w:rPr>
              <w:t>: no masking is used. All involved know the identity of the intervention assignment.</w:t>
            </w:r>
          </w:p>
          <w:p w14:paraId="10CFAA44" w14:textId="77777777"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20"/>
                <w:szCs w:val="20"/>
              </w:rPr>
              <w:t xml:space="preserve">Single Blind: </w:t>
            </w:r>
            <w:r w:rsidR="0021391C" w:rsidRPr="00C029F3">
              <w:rPr>
                <w:rFonts w:ascii="Arial" w:hAnsi="Arial" w:cs="Arial"/>
                <w:sz w:val="16"/>
                <w:szCs w:val="16"/>
              </w:rPr>
              <w:t>participants are unaware of the intervention assignment; investigators are aware.</w:t>
            </w:r>
          </w:p>
          <w:p w14:paraId="09C3ADD3" w14:textId="77777777"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20"/>
                <w:szCs w:val="20"/>
              </w:rPr>
              <w:t xml:space="preserve">Double Blind: </w:t>
            </w:r>
            <w:r w:rsidR="0021391C" w:rsidRPr="00C029F3">
              <w:rPr>
                <w:rFonts w:ascii="Arial" w:hAnsi="Arial" w:cs="Arial"/>
                <w:sz w:val="16"/>
                <w:szCs w:val="16"/>
              </w:rPr>
              <w:t>both participants and investigators are unaware of the intervention assignment</w:t>
            </w:r>
          </w:p>
          <w:p w14:paraId="32F03731" w14:textId="77777777"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14:paraId="44822DD7" w14:textId="77777777" w:rsidR="00C029F3"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14:paraId="5A9A559A" w14:textId="77777777" w:rsidTr="00C029F3">
        <w:tc>
          <w:tcPr>
            <w:tcW w:w="2001" w:type="dxa"/>
            <w:tcBorders>
              <w:top w:val="single" w:sz="4" w:space="0" w:color="000000"/>
              <w:left w:val="single" w:sz="4" w:space="0" w:color="000000"/>
              <w:bottom w:val="single" w:sz="4" w:space="0" w:color="000000"/>
            </w:tcBorders>
            <w:shd w:val="clear" w:color="auto" w:fill="auto"/>
          </w:tcPr>
          <w:p w14:paraId="21C14BE4" w14:textId="77777777" w:rsidR="0021391C" w:rsidRPr="00270C49" w:rsidRDefault="0021391C">
            <w:pPr>
              <w:rPr>
                <w:rFonts w:ascii="Arial" w:hAnsi="Arial" w:cs="Arial"/>
                <w:b/>
                <w:sz w:val="20"/>
                <w:szCs w:val="20"/>
              </w:rPr>
            </w:pPr>
            <w:r w:rsidRPr="00270C49">
              <w:rPr>
                <w:rFonts w:ascii="Arial" w:hAnsi="Arial" w:cs="Arial"/>
                <w:b/>
                <w:sz w:val="20"/>
                <w:szCs w:val="20"/>
              </w:rPr>
              <w:t>Control treatment</w:t>
            </w:r>
          </w:p>
          <w:p w14:paraId="0F893E0D" w14:textId="77777777" w:rsidR="0021391C" w:rsidRPr="00C029F3" w:rsidRDefault="0021391C">
            <w:pPr>
              <w:rPr>
                <w:rFonts w:ascii="Arial" w:hAnsi="Arial" w:cs="Arial"/>
                <w:sz w:val="20"/>
                <w:szCs w:val="20"/>
              </w:rPr>
            </w:pPr>
          </w:p>
          <w:p w14:paraId="1F1E327F" w14:textId="77777777"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6483E755" w14:textId="77777777" w:rsidR="0021391C" w:rsidRPr="00C029F3" w:rsidRDefault="0021391C">
            <w:pPr>
              <w:rPr>
                <w:rFonts w:ascii="Arial" w:hAnsi="Arial" w:cs="Arial"/>
                <w:sz w:val="18"/>
                <w:szCs w:val="18"/>
              </w:rPr>
            </w:pPr>
            <w:r w:rsidRPr="00C029F3">
              <w:rPr>
                <w:rFonts w:ascii="Arial" w:hAnsi="Arial" w:cs="Arial"/>
                <w:sz w:val="18"/>
                <w:szCs w:val="18"/>
              </w:rPr>
              <w:t>Nature of the intervention control. Select one.</w:t>
            </w:r>
          </w:p>
          <w:p w14:paraId="334EA6BC"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Placebo: participants may receive only placebo throughout the course of the research</w:t>
            </w:r>
          </w:p>
          <w:p w14:paraId="6B5F41A0"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Active: participants may receive some form of treatment (e.g., standard treatment) in place of the intervention under investigation</w:t>
            </w:r>
          </w:p>
          <w:p w14:paraId="40659455"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Uncontrolled: no controls are used</w:t>
            </w:r>
          </w:p>
          <w:p w14:paraId="13F84870"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Historical: the control consists of results from past studies</w:t>
            </w:r>
          </w:p>
          <w:p w14:paraId="36FFB612"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Dose Comparison: participants may receive one of several doses of the intervention</w:t>
            </w:r>
          </w:p>
          <w:p w14:paraId="0AF8B206" w14:textId="77777777"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14:paraId="01D24FB9" w14:textId="77777777" w:rsidR="00511072"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14:paraId="7C4920E1" w14:textId="77777777" w:rsidR="00C029F3" w:rsidRPr="00C029F3" w:rsidRDefault="00C029F3" w:rsidP="00511072">
            <w:pPr>
              <w:rPr>
                <w:rFonts w:ascii="Arial" w:hAnsi="Arial" w:cs="Arial"/>
                <w:sz w:val="20"/>
                <w:szCs w:val="20"/>
              </w:rPr>
            </w:pPr>
          </w:p>
          <w:p w14:paraId="1C7F4C2F" w14:textId="77777777" w:rsidR="00C029F3" w:rsidRPr="00C029F3" w:rsidRDefault="00C029F3" w:rsidP="00511072">
            <w:pPr>
              <w:rPr>
                <w:rFonts w:ascii="Arial" w:hAnsi="Arial" w:cs="Arial"/>
                <w:sz w:val="20"/>
                <w:szCs w:val="20"/>
              </w:rPr>
            </w:pPr>
          </w:p>
        </w:tc>
      </w:tr>
      <w:tr w:rsidR="0021391C" w:rsidRPr="00C029F3" w14:paraId="0EADD360" w14:textId="77777777" w:rsidTr="00C029F3">
        <w:tc>
          <w:tcPr>
            <w:tcW w:w="2001" w:type="dxa"/>
            <w:tcBorders>
              <w:top w:val="single" w:sz="4" w:space="0" w:color="000000"/>
              <w:left w:val="single" w:sz="4" w:space="0" w:color="000000"/>
              <w:bottom w:val="single" w:sz="4" w:space="0" w:color="000000"/>
            </w:tcBorders>
            <w:shd w:val="clear" w:color="auto" w:fill="auto"/>
          </w:tcPr>
          <w:p w14:paraId="6DD2ED6D" w14:textId="77777777" w:rsidR="0021391C" w:rsidRPr="00270C49" w:rsidRDefault="0021391C">
            <w:pPr>
              <w:rPr>
                <w:rFonts w:ascii="Arial" w:hAnsi="Arial" w:cs="Arial"/>
                <w:b/>
                <w:sz w:val="20"/>
                <w:szCs w:val="20"/>
              </w:rPr>
            </w:pPr>
            <w:r w:rsidRPr="00270C49">
              <w:rPr>
                <w:rFonts w:ascii="Arial" w:hAnsi="Arial" w:cs="Arial"/>
                <w:b/>
                <w:sz w:val="20"/>
                <w:szCs w:val="20"/>
              </w:rPr>
              <w:t>Assignments</w:t>
            </w:r>
          </w:p>
          <w:p w14:paraId="4FEB71CC" w14:textId="77777777"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16797B0D" w14:textId="77777777" w:rsidR="0021391C" w:rsidRPr="00C029F3" w:rsidRDefault="0021391C">
            <w:pPr>
              <w:rPr>
                <w:rFonts w:ascii="Arial" w:hAnsi="Arial" w:cs="Arial"/>
                <w:sz w:val="18"/>
                <w:szCs w:val="18"/>
              </w:rPr>
            </w:pPr>
            <w:r w:rsidRPr="00C029F3">
              <w:rPr>
                <w:rFonts w:ascii="Arial" w:hAnsi="Arial" w:cs="Arial"/>
                <w:sz w:val="18"/>
                <w:szCs w:val="18"/>
              </w:rPr>
              <w:t>Study configuration and intervention assignments. Select one.</w:t>
            </w:r>
          </w:p>
          <w:p w14:paraId="4D725054"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Single Group: all participants receive the same intervention throughout the research</w:t>
            </w:r>
          </w:p>
          <w:p w14:paraId="35807F9B"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Parallel: participants receive an intervention throughout the research</w:t>
            </w:r>
          </w:p>
          <w:p w14:paraId="1DAC3607"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Cross-over: participants may receive different interventions sequentially during the research.</w:t>
            </w:r>
          </w:p>
          <w:p w14:paraId="72A1606A"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Factorial: participants may receive no intervention, some intervention, or multiple interventions simultaneously</w:t>
            </w:r>
          </w:p>
          <w:p w14:paraId="33FCB35A" w14:textId="77777777"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 xml:space="preserve">Expanded </w:t>
            </w:r>
            <w:proofErr w:type="gramStart"/>
            <w:r w:rsidR="0021391C" w:rsidRPr="00C029F3">
              <w:rPr>
                <w:rFonts w:ascii="Arial" w:hAnsi="Arial" w:cs="Arial"/>
                <w:sz w:val="18"/>
                <w:szCs w:val="18"/>
              </w:rPr>
              <w:t>Access:</w:t>
            </w:r>
            <w:proofErr w:type="gramEnd"/>
            <w:r w:rsidR="0021391C" w:rsidRPr="00C029F3">
              <w:rPr>
                <w:rFonts w:ascii="Arial" w:hAnsi="Arial" w:cs="Arial"/>
                <w:sz w:val="18"/>
                <w:szCs w:val="18"/>
              </w:rPr>
              <w:t xml:space="preserve"> includes treatment IND research</w:t>
            </w:r>
          </w:p>
          <w:p w14:paraId="00794C74" w14:textId="77777777"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14:paraId="4876BFED" w14:textId="77777777" w:rsidR="00511072"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14:paraId="3787DB71" w14:textId="77777777" w:rsidTr="00C029F3">
        <w:tc>
          <w:tcPr>
            <w:tcW w:w="2001" w:type="dxa"/>
            <w:tcBorders>
              <w:top w:val="single" w:sz="4" w:space="0" w:color="000000"/>
              <w:left w:val="single" w:sz="4" w:space="0" w:color="000000"/>
              <w:bottom w:val="single" w:sz="4" w:space="0" w:color="000000"/>
            </w:tcBorders>
            <w:shd w:val="clear" w:color="auto" w:fill="auto"/>
          </w:tcPr>
          <w:p w14:paraId="3D92B482" w14:textId="77777777" w:rsidR="0021391C" w:rsidRPr="00C029F3" w:rsidRDefault="0021391C">
            <w:pPr>
              <w:snapToGrid w:val="0"/>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4023C6A1" w14:textId="77777777" w:rsidR="0021391C" w:rsidRPr="00C029F3" w:rsidRDefault="0021391C">
            <w:pPr>
              <w:snapToGrid w:val="0"/>
              <w:rPr>
                <w:rFonts w:ascii="Arial" w:hAnsi="Arial" w:cs="Arial"/>
                <w:sz w:val="20"/>
                <w:szCs w:val="20"/>
              </w:rPr>
            </w:pPr>
          </w:p>
        </w:tc>
      </w:tr>
    </w:tbl>
    <w:p w14:paraId="71FA466E" w14:textId="77777777" w:rsidR="0021391C" w:rsidRPr="00C029F3" w:rsidRDefault="0021391C">
      <w:pPr>
        <w:rPr>
          <w:rFonts w:ascii="Arial" w:hAnsi="Arial" w:cs="Arial"/>
          <w:sz w:val="20"/>
          <w:szCs w:val="20"/>
        </w:rPr>
      </w:pPr>
    </w:p>
    <w:p w14:paraId="296CD5A2" w14:textId="77777777" w:rsidR="0021391C" w:rsidRPr="00C029F3" w:rsidRDefault="0021391C">
      <w:pPr>
        <w:rPr>
          <w:rFonts w:ascii="Arial" w:hAnsi="Arial" w:cs="Arial"/>
          <w:sz w:val="20"/>
          <w:szCs w:val="20"/>
        </w:rPr>
      </w:pPr>
    </w:p>
    <w:p w14:paraId="4F4C8270" w14:textId="77777777" w:rsidR="0021391C" w:rsidRPr="00C029F3" w:rsidRDefault="0021391C">
      <w:pPr>
        <w:rPr>
          <w:rFonts w:ascii="Arial" w:hAnsi="Arial" w:cs="Arial"/>
          <w:sz w:val="20"/>
          <w:szCs w:val="20"/>
        </w:rPr>
      </w:pPr>
      <w:r w:rsidRPr="00C029F3">
        <w:rPr>
          <w:rFonts w:ascii="Arial" w:hAnsi="Arial" w:cs="Arial"/>
          <w:sz w:val="20"/>
          <w:szCs w:val="20"/>
        </w:rPr>
        <w:t>Risk &amp; Benefits</w:t>
      </w:r>
    </w:p>
    <w:p w14:paraId="4534F3AE" w14:textId="77777777" w:rsidR="0021391C" w:rsidRPr="00C029F3" w:rsidRDefault="0021391C">
      <w:pPr>
        <w:rPr>
          <w:rFonts w:ascii="Arial" w:hAnsi="Arial" w:cs="Arial"/>
          <w:sz w:val="20"/>
          <w:szCs w:val="20"/>
        </w:rPr>
      </w:pPr>
    </w:p>
    <w:tbl>
      <w:tblPr>
        <w:tblW w:w="0" w:type="auto"/>
        <w:tblInd w:w="-5" w:type="dxa"/>
        <w:tblLayout w:type="fixed"/>
        <w:tblLook w:val="0000" w:firstRow="0" w:lastRow="0" w:firstColumn="0" w:lastColumn="0" w:noHBand="0" w:noVBand="0"/>
      </w:tblPr>
      <w:tblGrid>
        <w:gridCol w:w="2001"/>
        <w:gridCol w:w="8197"/>
      </w:tblGrid>
      <w:tr w:rsidR="0021391C" w:rsidRPr="00C029F3" w14:paraId="61BA9F01" w14:textId="77777777">
        <w:tc>
          <w:tcPr>
            <w:tcW w:w="2001" w:type="dxa"/>
            <w:tcBorders>
              <w:top w:val="single" w:sz="4" w:space="0" w:color="000000"/>
              <w:left w:val="single" w:sz="4" w:space="0" w:color="000000"/>
              <w:bottom w:val="single" w:sz="4" w:space="0" w:color="000000"/>
            </w:tcBorders>
            <w:shd w:val="clear" w:color="auto" w:fill="auto"/>
          </w:tcPr>
          <w:p w14:paraId="1B7530C1" w14:textId="77777777" w:rsidR="0021391C" w:rsidRPr="00270C49" w:rsidRDefault="0021391C">
            <w:pPr>
              <w:spacing w:before="120" w:after="40"/>
              <w:rPr>
                <w:rFonts w:ascii="Arial" w:hAnsi="Arial" w:cs="Arial"/>
                <w:b/>
                <w:sz w:val="20"/>
                <w:szCs w:val="20"/>
              </w:rPr>
            </w:pPr>
            <w:r w:rsidRPr="00270C49">
              <w:rPr>
                <w:rFonts w:ascii="Arial" w:hAnsi="Arial" w:cs="Arial"/>
                <w:b/>
                <w:sz w:val="20"/>
                <w:szCs w:val="20"/>
              </w:rPr>
              <w:t>Risks and Precautions</w:t>
            </w:r>
          </w:p>
          <w:p w14:paraId="79DC2E15" w14:textId="77777777" w:rsidR="0021391C" w:rsidRPr="00C029F3" w:rsidRDefault="0021391C">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14:paraId="0EE0D0E5" w14:textId="77777777" w:rsidR="0021391C" w:rsidRPr="00C029F3" w:rsidRDefault="0021391C">
            <w:pPr>
              <w:spacing w:before="120" w:after="40"/>
              <w:rPr>
                <w:rFonts w:ascii="Arial" w:hAnsi="Arial" w:cs="Arial"/>
                <w:sz w:val="22"/>
                <w:szCs w:val="20"/>
              </w:rPr>
            </w:pPr>
            <w:r w:rsidRPr="00C029F3">
              <w:rPr>
                <w:rFonts w:ascii="Arial" w:hAnsi="Arial" w:cs="Arial"/>
                <w:i/>
                <w:sz w:val="18"/>
                <w:szCs w:val="18"/>
              </w:rPr>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tc>
      </w:tr>
      <w:tr w:rsidR="0021391C" w:rsidRPr="00C029F3" w14:paraId="05BFBE4E" w14:textId="77777777">
        <w:tc>
          <w:tcPr>
            <w:tcW w:w="2001" w:type="dxa"/>
            <w:tcBorders>
              <w:top w:val="single" w:sz="4" w:space="0" w:color="000000"/>
              <w:left w:val="single" w:sz="4" w:space="0" w:color="000000"/>
              <w:bottom w:val="single" w:sz="4" w:space="0" w:color="000000"/>
            </w:tcBorders>
            <w:shd w:val="clear" w:color="auto" w:fill="auto"/>
          </w:tcPr>
          <w:p w14:paraId="4F72E3F2" w14:textId="77777777" w:rsidR="0021391C" w:rsidRPr="00C029F3" w:rsidRDefault="0021391C">
            <w:pPr>
              <w:snapToGrid w:val="0"/>
              <w:rPr>
                <w:rFonts w:ascii="Arial" w:hAnsi="Arial" w:cs="Arial"/>
                <w:sz w:val="22"/>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334"/>
              <w:gridCol w:w="6840"/>
              <w:gridCol w:w="550"/>
            </w:tblGrid>
            <w:tr w:rsidR="0021391C" w:rsidRPr="00C029F3" w14:paraId="5A9F3C67" w14:textId="77777777">
              <w:trPr>
                <w:trHeight w:val="359"/>
              </w:trPr>
              <w:tc>
                <w:tcPr>
                  <w:tcW w:w="334" w:type="dxa"/>
                  <w:tcBorders>
                    <w:top w:val="single" w:sz="4" w:space="0" w:color="000000"/>
                    <w:left w:val="single" w:sz="4" w:space="0" w:color="000000"/>
                    <w:bottom w:val="single" w:sz="4" w:space="0" w:color="000000"/>
                  </w:tcBorders>
                  <w:shd w:val="clear" w:color="auto" w:fill="FFFFFF"/>
                </w:tcPr>
                <w:p w14:paraId="059F9B0D" w14:textId="77777777" w:rsidR="0021391C" w:rsidRPr="00C029F3" w:rsidRDefault="0021391C">
                  <w:pPr>
                    <w:pStyle w:val="Heading3"/>
                    <w:snapToGrid w:val="0"/>
                    <w:rPr>
                      <w:sz w:val="20"/>
                      <w:szCs w:val="20"/>
                    </w:rPr>
                  </w:pPr>
                </w:p>
              </w:tc>
              <w:tc>
                <w:tcPr>
                  <w:tcW w:w="6840" w:type="dxa"/>
                  <w:tcBorders>
                    <w:top w:val="single" w:sz="4" w:space="0" w:color="000000"/>
                    <w:left w:val="single" w:sz="4" w:space="0" w:color="000000"/>
                    <w:bottom w:val="single" w:sz="4" w:space="0" w:color="000000"/>
                  </w:tcBorders>
                  <w:shd w:val="clear" w:color="auto" w:fill="FFFFFF"/>
                </w:tcPr>
                <w:p w14:paraId="570BF6EC" w14:textId="77777777" w:rsidR="0021391C" w:rsidRPr="00C029F3" w:rsidRDefault="0021391C">
                  <w:pPr>
                    <w:pStyle w:val="Heading3"/>
                  </w:pPr>
                  <w:r w:rsidRPr="00C029F3">
                    <w:rPr>
                      <w:sz w:val="20"/>
                      <w:szCs w:val="20"/>
                    </w:rPr>
                    <w:t xml:space="preserve">Risk Category </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010C943B" w14:textId="77777777" w:rsidR="0021391C" w:rsidRPr="00C029F3" w:rsidRDefault="0021391C">
                  <w:pPr>
                    <w:snapToGrid w:val="0"/>
                    <w:jc w:val="center"/>
                    <w:rPr>
                      <w:rFonts w:ascii="Arial" w:hAnsi="Arial" w:cs="Arial"/>
                      <w:b/>
                    </w:rPr>
                  </w:pPr>
                </w:p>
              </w:tc>
            </w:tr>
            <w:tr w:rsidR="0021391C" w:rsidRPr="00C029F3" w14:paraId="2A1A7FD9" w14:textId="77777777">
              <w:tc>
                <w:tcPr>
                  <w:tcW w:w="334" w:type="dxa"/>
                  <w:tcBorders>
                    <w:top w:val="single" w:sz="4" w:space="0" w:color="000000"/>
                    <w:left w:val="single" w:sz="4" w:space="0" w:color="000000"/>
                    <w:bottom w:val="single" w:sz="4" w:space="0" w:color="000000"/>
                  </w:tcBorders>
                  <w:shd w:val="clear" w:color="auto" w:fill="auto"/>
                </w:tcPr>
                <w:p w14:paraId="29DD1243" w14:textId="77777777" w:rsidR="0021391C" w:rsidRPr="00C029F3" w:rsidRDefault="0021391C">
                  <w:pPr>
                    <w:rPr>
                      <w:rFonts w:ascii="Arial" w:hAnsi="Arial" w:cs="Arial"/>
                      <w:sz w:val="18"/>
                      <w:szCs w:val="18"/>
                    </w:rPr>
                  </w:pPr>
                  <w:r w:rsidRPr="00C029F3">
                    <w:rPr>
                      <w:rFonts w:ascii="Arial" w:hAnsi="Arial" w:cs="Arial"/>
                      <w:sz w:val="18"/>
                      <w:szCs w:val="18"/>
                    </w:rPr>
                    <w:t>1</w:t>
                  </w:r>
                </w:p>
              </w:tc>
              <w:tc>
                <w:tcPr>
                  <w:tcW w:w="6840" w:type="dxa"/>
                  <w:tcBorders>
                    <w:top w:val="single" w:sz="4" w:space="0" w:color="000000"/>
                    <w:left w:val="single" w:sz="4" w:space="0" w:color="000000"/>
                    <w:bottom w:val="single" w:sz="4" w:space="0" w:color="000000"/>
                  </w:tcBorders>
                  <w:shd w:val="clear" w:color="auto" w:fill="auto"/>
                </w:tcPr>
                <w:p w14:paraId="2112674A" w14:textId="77777777" w:rsidR="0021391C" w:rsidRPr="00C029F3" w:rsidRDefault="0021391C">
                  <w:pPr>
                    <w:rPr>
                      <w:rFonts w:ascii="Arial" w:hAnsi="Arial" w:cs="Arial"/>
                      <w:sz w:val="18"/>
                      <w:szCs w:val="18"/>
                    </w:rPr>
                  </w:pPr>
                  <w:r w:rsidRPr="00C029F3">
                    <w:rPr>
                      <w:rFonts w:ascii="Arial" w:hAnsi="Arial" w:cs="Arial"/>
                      <w:sz w:val="18"/>
                      <w:szCs w:val="18"/>
                    </w:rPr>
                    <w:t xml:space="preserve">Research </w:t>
                  </w:r>
                  <w:r w:rsidRPr="00C029F3">
                    <w:rPr>
                      <w:rFonts w:ascii="Arial" w:hAnsi="Arial" w:cs="Arial"/>
                      <w:sz w:val="18"/>
                      <w:szCs w:val="18"/>
                      <w:u w:val="single"/>
                    </w:rPr>
                    <w:t>not</w:t>
                  </w:r>
                  <w:r w:rsidRPr="00C029F3">
                    <w:rPr>
                      <w:rFonts w:ascii="Arial" w:hAnsi="Arial" w:cs="Arial"/>
                      <w:sz w:val="18"/>
                      <w:szCs w:val="18"/>
                    </w:rPr>
                    <w:t xml:space="preserve"> involving greater than minimal risk </w:t>
                  </w:r>
                </w:p>
                <w:p w14:paraId="5A113848" w14:textId="77777777" w:rsidR="0021391C" w:rsidRPr="00C029F3" w:rsidRDefault="0021391C">
                  <w:pPr>
                    <w:rPr>
                      <w:rFonts w:ascii="Arial" w:hAnsi="Arial" w:cs="Arial"/>
                    </w:rPr>
                  </w:pPr>
                  <w:r w:rsidRPr="00C029F3">
                    <w:rPr>
                      <w:rFonts w:ascii="Arial" w:hAnsi="Arial" w:cs="Arial"/>
                      <w:sz w:val="18"/>
                      <w:szCs w:val="18"/>
                    </w:rPr>
                    <w:t>Low – innocuous procedures e.g. phlebotomy; no therapeutic agent.</w:t>
                  </w:r>
                </w:p>
              </w:tc>
              <w:bookmarkStart w:id="2" w:name="Check45"/>
              <w:tc>
                <w:tcPr>
                  <w:tcW w:w="550" w:type="dxa"/>
                  <w:tcBorders>
                    <w:top w:val="single" w:sz="4" w:space="0" w:color="000000"/>
                    <w:left w:val="single" w:sz="4" w:space="0" w:color="000000"/>
                    <w:bottom w:val="single" w:sz="4" w:space="0" w:color="000000"/>
                    <w:right w:val="single" w:sz="4" w:space="0" w:color="000000"/>
                  </w:tcBorders>
                  <w:shd w:val="clear" w:color="auto" w:fill="auto"/>
                </w:tcPr>
                <w:p w14:paraId="61A8F70C" w14:textId="77777777" w:rsidR="0021391C" w:rsidRPr="00C029F3" w:rsidRDefault="007B0D48">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21391C"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bookmarkEnd w:id="2"/>
                </w:p>
              </w:tc>
            </w:tr>
            <w:tr w:rsidR="0021391C" w:rsidRPr="00C029F3" w14:paraId="7F05F565" w14:textId="77777777">
              <w:tc>
                <w:tcPr>
                  <w:tcW w:w="334" w:type="dxa"/>
                  <w:tcBorders>
                    <w:top w:val="single" w:sz="4" w:space="0" w:color="000000"/>
                    <w:left w:val="single" w:sz="4" w:space="0" w:color="000000"/>
                    <w:bottom w:val="single" w:sz="4" w:space="0" w:color="000000"/>
                  </w:tcBorders>
                  <w:shd w:val="clear" w:color="auto" w:fill="auto"/>
                </w:tcPr>
                <w:p w14:paraId="55A75E4E" w14:textId="77777777" w:rsidR="0021391C" w:rsidRPr="00C029F3" w:rsidRDefault="0021391C">
                  <w:pPr>
                    <w:rPr>
                      <w:rFonts w:ascii="Arial" w:hAnsi="Arial" w:cs="Arial"/>
                      <w:sz w:val="18"/>
                      <w:szCs w:val="18"/>
                    </w:rPr>
                  </w:pPr>
                  <w:r w:rsidRPr="00C029F3">
                    <w:rPr>
                      <w:rFonts w:ascii="Arial" w:hAnsi="Arial" w:cs="Arial"/>
                      <w:sz w:val="18"/>
                      <w:szCs w:val="18"/>
                    </w:rPr>
                    <w:t>2</w:t>
                  </w:r>
                </w:p>
              </w:tc>
              <w:tc>
                <w:tcPr>
                  <w:tcW w:w="6840" w:type="dxa"/>
                  <w:tcBorders>
                    <w:top w:val="single" w:sz="4" w:space="0" w:color="000000"/>
                    <w:left w:val="single" w:sz="4" w:space="0" w:color="000000"/>
                    <w:bottom w:val="single" w:sz="4" w:space="0" w:color="000000"/>
                  </w:tcBorders>
                  <w:shd w:val="clear" w:color="auto" w:fill="auto"/>
                </w:tcPr>
                <w:p w14:paraId="10D9B234" w14:textId="77777777" w:rsidR="0021391C" w:rsidRPr="00C029F3" w:rsidRDefault="0021391C">
                  <w:pPr>
                    <w:rPr>
                      <w:rFonts w:ascii="Arial" w:hAnsi="Arial" w:cs="Arial"/>
                      <w:sz w:val="18"/>
                      <w:szCs w:val="18"/>
                    </w:rPr>
                  </w:pPr>
                  <w:r w:rsidRPr="00C029F3">
                    <w:rPr>
                      <w:rFonts w:ascii="Arial" w:hAnsi="Arial" w:cs="Arial"/>
                      <w:sz w:val="18"/>
                      <w:szCs w:val="18"/>
                    </w:rPr>
                    <w:t xml:space="preserve">Research involving </w:t>
                  </w:r>
                  <w:r w:rsidRPr="00C029F3">
                    <w:rPr>
                      <w:rFonts w:ascii="Arial" w:hAnsi="Arial" w:cs="Arial"/>
                      <w:sz w:val="18"/>
                      <w:szCs w:val="18"/>
                      <w:u w:val="single"/>
                    </w:rPr>
                    <w:t>greater</w:t>
                  </w:r>
                  <w:r w:rsidRPr="00C029F3">
                    <w:rPr>
                      <w:rFonts w:ascii="Arial" w:hAnsi="Arial" w:cs="Arial"/>
                      <w:sz w:val="18"/>
                      <w:szCs w:val="18"/>
                    </w:rPr>
                    <w:t xml:space="preserve"> than minimal risk but presenting the prospect of </w:t>
                  </w:r>
                  <w:r w:rsidRPr="00C029F3">
                    <w:rPr>
                      <w:rFonts w:ascii="Arial" w:hAnsi="Arial" w:cs="Arial"/>
                      <w:sz w:val="18"/>
                      <w:szCs w:val="18"/>
                      <w:u w:val="single"/>
                    </w:rPr>
                    <w:t>direct benefit</w:t>
                  </w:r>
                  <w:r w:rsidRPr="00C029F3">
                    <w:rPr>
                      <w:rFonts w:ascii="Arial" w:hAnsi="Arial" w:cs="Arial"/>
                      <w:sz w:val="18"/>
                      <w:szCs w:val="18"/>
                    </w:rPr>
                    <w:t xml:space="preserve"> to the participant </w:t>
                  </w:r>
                </w:p>
                <w:p w14:paraId="0A961C88" w14:textId="77777777" w:rsidR="0021391C" w:rsidRPr="00C029F3" w:rsidRDefault="0021391C">
                  <w:pPr>
                    <w:rPr>
                      <w:rFonts w:ascii="Arial" w:hAnsi="Arial" w:cs="Arial"/>
                      <w:i/>
                      <w:sz w:val="18"/>
                      <w:szCs w:val="18"/>
                    </w:rPr>
                  </w:pPr>
                  <w:r w:rsidRPr="00C029F3">
                    <w:rPr>
                      <w:rFonts w:ascii="Arial" w:hAnsi="Arial" w:cs="Arial"/>
                      <w:sz w:val="18"/>
                      <w:szCs w:val="18"/>
                    </w:rPr>
                    <w:t>Medium – “safe” therapeutic agent.</w:t>
                  </w:r>
                </w:p>
                <w:p w14:paraId="3BD14441" w14:textId="77777777" w:rsidR="0021391C" w:rsidRPr="00C029F3" w:rsidRDefault="0021391C">
                  <w:pPr>
                    <w:rPr>
                      <w:rFonts w:ascii="Arial" w:hAnsi="Arial" w:cs="Arial"/>
                    </w:rPr>
                  </w:pPr>
                  <w:r w:rsidRPr="00C029F3">
                    <w:rPr>
                      <w:rFonts w:ascii="Arial" w:hAnsi="Arial" w:cs="Arial"/>
                      <w:i/>
                      <w:sz w:val="18"/>
                      <w:szCs w:val="18"/>
                    </w:rPr>
                    <w:t>Note: Chemotherapy side effects will be expected</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14:paraId="663449F4" w14:textId="77777777" w:rsidR="0021391C" w:rsidRPr="00C029F3" w:rsidRDefault="007B0D48">
                  <w:pPr>
                    <w:rPr>
                      <w:rFonts w:ascii="Arial" w:hAnsi="Arial" w:cs="Arial"/>
                      <w:sz w:val="18"/>
                      <w:szCs w:val="18"/>
                    </w:rPr>
                  </w:pPr>
                  <w:r w:rsidRPr="00C029F3">
                    <w:rPr>
                      <w:rFonts w:ascii="Arial" w:hAnsi="Arial" w:cs="Arial"/>
                    </w:rPr>
                    <w:fldChar w:fldCharType="begin">
                      <w:ffData>
                        <w:name w:val="Check47"/>
                        <w:enabled/>
                        <w:calcOnExit w:val="0"/>
                        <w:checkBox>
                          <w:sizeAuto/>
                          <w:default w:val="0"/>
                          <w:checked w:val="0"/>
                        </w:checkBox>
                      </w:ffData>
                    </w:fldChar>
                  </w:r>
                  <w:r w:rsidR="0021391C"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p>
              </w:tc>
            </w:tr>
            <w:tr w:rsidR="0021391C" w:rsidRPr="00C029F3" w14:paraId="2D2FCF6E" w14:textId="77777777">
              <w:tc>
                <w:tcPr>
                  <w:tcW w:w="334" w:type="dxa"/>
                  <w:tcBorders>
                    <w:top w:val="single" w:sz="4" w:space="0" w:color="000000"/>
                    <w:left w:val="single" w:sz="4" w:space="0" w:color="000000"/>
                    <w:bottom w:val="single" w:sz="4" w:space="0" w:color="000000"/>
                  </w:tcBorders>
                  <w:shd w:val="clear" w:color="auto" w:fill="auto"/>
                </w:tcPr>
                <w:p w14:paraId="22A42924" w14:textId="77777777" w:rsidR="0021391C" w:rsidRPr="00C029F3" w:rsidRDefault="0021391C">
                  <w:pPr>
                    <w:rPr>
                      <w:rFonts w:ascii="Arial" w:hAnsi="Arial" w:cs="Arial"/>
                      <w:sz w:val="18"/>
                      <w:szCs w:val="18"/>
                    </w:rPr>
                  </w:pPr>
                  <w:r w:rsidRPr="00C029F3">
                    <w:rPr>
                      <w:rFonts w:ascii="Arial" w:hAnsi="Arial" w:cs="Arial"/>
                      <w:sz w:val="18"/>
                      <w:szCs w:val="18"/>
                    </w:rPr>
                    <w:t>3</w:t>
                  </w:r>
                </w:p>
              </w:tc>
              <w:tc>
                <w:tcPr>
                  <w:tcW w:w="6840" w:type="dxa"/>
                  <w:tcBorders>
                    <w:top w:val="single" w:sz="4" w:space="0" w:color="000000"/>
                    <w:left w:val="single" w:sz="4" w:space="0" w:color="000000"/>
                    <w:bottom w:val="single" w:sz="4" w:space="0" w:color="000000"/>
                  </w:tcBorders>
                  <w:shd w:val="clear" w:color="auto" w:fill="auto"/>
                </w:tcPr>
                <w:p w14:paraId="0ECB10E4" w14:textId="77777777" w:rsidR="0021391C" w:rsidRPr="00C029F3" w:rsidRDefault="0021391C">
                  <w:pPr>
                    <w:rPr>
                      <w:rFonts w:ascii="Arial" w:hAnsi="Arial" w:cs="Arial"/>
                      <w:sz w:val="18"/>
                      <w:szCs w:val="18"/>
                    </w:rPr>
                  </w:pPr>
                  <w:r w:rsidRPr="00C029F3">
                    <w:rPr>
                      <w:rFonts w:ascii="Arial" w:hAnsi="Arial" w:cs="Arial"/>
                      <w:sz w:val="18"/>
                      <w:szCs w:val="18"/>
                    </w:rPr>
                    <w:t xml:space="preserve">Research involving </w:t>
                  </w:r>
                  <w:r w:rsidRPr="00C029F3">
                    <w:rPr>
                      <w:rFonts w:ascii="Arial" w:hAnsi="Arial" w:cs="Arial"/>
                      <w:sz w:val="18"/>
                      <w:szCs w:val="18"/>
                      <w:u w:val="single"/>
                    </w:rPr>
                    <w:t>greater</w:t>
                  </w:r>
                  <w:r w:rsidRPr="00C029F3">
                    <w:rPr>
                      <w:rFonts w:ascii="Arial" w:hAnsi="Arial" w:cs="Arial"/>
                      <w:sz w:val="18"/>
                      <w:szCs w:val="18"/>
                    </w:rPr>
                    <w:t xml:space="preserve"> than minimal risk, presenting NO prospect of direct benefit, but likely to yield generalizable knowledge about the participant’s condition.</w:t>
                  </w:r>
                </w:p>
                <w:p w14:paraId="1F53A0E5" w14:textId="77777777" w:rsidR="0021391C" w:rsidRPr="00C029F3" w:rsidRDefault="0021391C">
                  <w:pPr>
                    <w:rPr>
                      <w:rFonts w:ascii="Arial" w:hAnsi="Arial" w:cs="Arial"/>
                      <w:sz w:val="16"/>
                      <w:szCs w:val="16"/>
                    </w:rPr>
                  </w:pPr>
                  <w:r w:rsidRPr="00C029F3">
                    <w:rPr>
                      <w:rFonts w:ascii="Arial" w:hAnsi="Arial" w:cs="Arial"/>
                      <w:sz w:val="18"/>
                      <w:szCs w:val="18"/>
                    </w:rPr>
                    <w:t xml:space="preserve">Please note that </w:t>
                  </w:r>
                  <w:r w:rsidRPr="00C029F3">
                    <w:rPr>
                      <w:rFonts w:ascii="Arial" w:hAnsi="Arial" w:cs="Arial"/>
                      <w:sz w:val="18"/>
                      <w:szCs w:val="18"/>
                      <w:u w:val="single"/>
                    </w:rPr>
                    <w:t>all four of the following conditions must be met</w:t>
                  </w:r>
                  <w:r w:rsidRPr="00C029F3">
                    <w:rPr>
                      <w:rFonts w:ascii="Arial" w:hAnsi="Arial" w:cs="Arial"/>
                      <w:sz w:val="18"/>
                      <w:szCs w:val="18"/>
                    </w:rPr>
                    <w:t xml:space="preserve"> </w:t>
                  </w:r>
                  <w:proofErr w:type="gramStart"/>
                  <w:r w:rsidRPr="00C029F3">
                    <w:rPr>
                      <w:rFonts w:ascii="Arial" w:hAnsi="Arial" w:cs="Arial"/>
                      <w:sz w:val="18"/>
                      <w:szCs w:val="18"/>
                    </w:rPr>
                    <w:t>in order to</w:t>
                  </w:r>
                  <w:proofErr w:type="gramEnd"/>
                  <w:r w:rsidRPr="00C029F3">
                    <w:rPr>
                      <w:rFonts w:ascii="Arial" w:hAnsi="Arial" w:cs="Arial"/>
                      <w:sz w:val="18"/>
                      <w:szCs w:val="18"/>
                    </w:rPr>
                    <w:t xml:space="preserve"> qualify for this category:</w:t>
                  </w:r>
                </w:p>
                <w:p w14:paraId="66502F28" w14:textId="77777777" w:rsidR="0021391C" w:rsidRPr="00C029F3" w:rsidRDefault="0021391C">
                  <w:pPr>
                    <w:numPr>
                      <w:ilvl w:val="0"/>
                      <w:numId w:val="5"/>
                    </w:numPr>
                    <w:rPr>
                      <w:rFonts w:ascii="Arial" w:hAnsi="Arial" w:cs="Arial"/>
                      <w:sz w:val="16"/>
                      <w:szCs w:val="16"/>
                    </w:rPr>
                  </w:pPr>
                  <w:r w:rsidRPr="00C029F3">
                    <w:rPr>
                      <w:rFonts w:ascii="Arial" w:hAnsi="Arial" w:cs="Arial"/>
                      <w:sz w:val="16"/>
                      <w:szCs w:val="16"/>
                    </w:rPr>
                    <w:t>The risk represents a minor increase over minimal risk.</w:t>
                  </w:r>
                </w:p>
                <w:p w14:paraId="2D2DF3B0" w14:textId="77777777" w:rsidR="0021391C" w:rsidRPr="00C029F3" w:rsidRDefault="0021391C">
                  <w:pPr>
                    <w:numPr>
                      <w:ilvl w:val="0"/>
                      <w:numId w:val="5"/>
                    </w:numPr>
                    <w:rPr>
                      <w:rFonts w:ascii="Arial" w:hAnsi="Arial" w:cs="Arial"/>
                      <w:sz w:val="16"/>
                      <w:szCs w:val="16"/>
                    </w:rPr>
                  </w:pPr>
                  <w:r w:rsidRPr="00C029F3">
                    <w:rPr>
                      <w:rFonts w:ascii="Arial" w:hAnsi="Arial" w:cs="Arial"/>
                      <w:sz w:val="16"/>
                      <w:szCs w:val="16"/>
                    </w:rPr>
                    <w:t>The intervention/procedure presents an experience reasonably commensurate with the subject’s expected medical, dental, psychological, social, or educational situations.</w:t>
                  </w:r>
                </w:p>
                <w:p w14:paraId="56EA7ED4" w14:textId="77777777" w:rsidR="0021391C" w:rsidRPr="00C029F3" w:rsidRDefault="0021391C">
                  <w:pPr>
                    <w:numPr>
                      <w:ilvl w:val="0"/>
                      <w:numId w:val="5"/>
                    </w:numPr>
                    <w:rPr>
                      <w:rFonts w:ascii="Arial" w:hAnsi="Arial" w:cs="Arial"/>
                      <w:sz w:val="16"/>
                      <w:szCs w:val="16"/>
                    </w:rPr>
                  </w:pPr>
                  <w:r w:rsidRPr="00C029F3">
                    <w:rPr>
                      <w:rFonts w:ascii="Arial" w:hAnsi="Arial" w:cs="Arial"/>
                      <w:sz w:val="16"/>
                      <w:szCs w:val="16"/>
                    </w:rPr>
                    <w:t>Generalizable knowledge of vital importance for the understanding or amelioration of the subject’s condition will likely be derived.</w:t>
                  </w:r>
                </w:p>
                <w:p w14:paraId="7D106753" w14:textId="77777777" w:rsidR="0021391C" w:rsidRPr="00C029F3" w:rsidRDefault="0021391C">
                  <w:pPr>
                    <w:numPr>
                      <w:ilvl w:val="0"/>
                      <w:numId w:val="5"/>
                    </w:numPr>
                    <w:rPr>
                      <w:rFonts w:ascii="Arial" w:hAnsi="Arial" w:cs="Arial"/>
                      <w:sz w:val="18"/>
                      <w:szCs w:val="18"/>
                    </w:rPr>
                  </w:pPr>
                  <w:r w:rsidRPr="00C029F3">
                    <w:rPr>
                      <w:rFonts w:ascii="Arial" w:hAnsi="Arial" w:cs="Arial"/>
                      <w:sz w:val="16"/>
                      <w:szCs w:val="16"/>
                    </w:rPr>
                    <w:t>Provisions for obtaining the assent of children and permission of parents or guardians are appropriately planned.</w:t>
                  </w:r>
                </w:p>
                <w:p w14:paraId="7958D2F6" w14:textId="77777777" w:rsidR="0021391C" w:rsidRPr="00C029F3" w:rsidRDefault="0021391C">
                  <w:pPr>
                    <w:rPr>
                      <w:rFonts w:ascii="Arial" w:hAnsi="Arial" w:cs="Arial"/>
                      <w:sz w:val="18"/>
                      <w:szCs w:val="18"/>
                    </w:rPr>
                  </w:pPr>
                  <w:r w:rsidRPr="00C029F3">
                    <w:rPr>
                      <w:rFonts w:ascii="Arial" w:hAnsi="Arial" w:cs="Arial"/>
                      <w:sz w:val="18"/>
                      <w:szCs w:val="18"/>
                    </w:rPr>
                    <w:t>Or</w:t>
                  </w:r>
                </w:p>
                <w:p w14:paraId="5FA2124A" w14:textId="77777777" w:rsidR="0021391C" w:rsidRPr="00C029F3" w:rsidRDefault="0021391C">
                  <w:pPr>
                    <w:rPr>
                      <w:rFonts w:ascii="Arial" w:hAnsi="Arial" w:cs="Arial"/>
                    </w:rPr>
                  </w:pPr>
                  <w:r w:rsidRPr="00C029F3">
                    <w:rPr>
                      <w:rFonts w:ascii="Arial" w:hAnsi="Arial" w:cs="Arial"/>
                      <w:sz w:val="18"/>
                      <w:szCs w:val="18"/>
                    </w:rPr>
                    <w:t>High – Includes vulnerable subjects, along with therapy with chemo, gene, antibody, or toxic drug and risky procedures, as well as investigational drugs not yet approved by the FDA or DCA,</w:t>
                  </w:r>
                </w:p>
              </w:tc>
              <w:bookmarkStart w:id="3" w:name="Check47"/>
              <w:tc>
                <w:tcPr>
                  <w:tcW w:w="550" w:type="dxa"/>
                  <w:tcBorders>
                    <w:top w:val="single" w:sz="4" w:space="0" w:color="000000"/>
                    <w:left w:val="single" w:sz="4" w:space="0" w:color="000000"/>
                    <w:bottom w:val="single" w:sz="4" w:space="0" w:color="000000"/>
                    <w:right w:val="single" w:sz="4" w:space="0" w:color="000000"/>
                  </w:tcBorders>
                  <w:shd w:val="clear" w:color="auto" w:fill="auto"/>
                </w:tcPr>
                <w:p w14:paraId="67A48283" w14:textId="77777777" w:rsidR="0021391C" w:rsidRPr="00C029F3" w:rsidRDefault="007B0D48">
                  <w:pPr>
                    <w:rPr>
                      <w:rFonts w:ascii="Arial" w:hAnsi="Arial" w:cs="Arial"/>
                      <w:sz w:val="18"/>
                      <w:szCs w:val="18"/>
                    </w:rPr>
                  </w:pPr>
                  <w:r w:rsidRPr="00C029F3">
                    <w:rPr>
                      <w:rFonts w:ascii="Arial" w:hAnsi="Arial" w:cs="Arial"/>
                    </w:rPr>
                    <w:fldChar w:fldCharType="begin">
                      <w:ffData>
                        <w:name w:val="Check47"/>
                        <w:enabled/>
                        <w:calcOnExit w:val="0"/>
                        <w:checkBox>
                          <w:sizeAuto/>
                          <w:default w:val="0"/>
                        </w:checkBox>
                      </w:ffData>
                    </w:fldChar>
                  </w:r>
                  <w:r w:rsidR="008E1CBE"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bookmarkEnd w:id="3"/>
                </w:p>
              </w:tc>
            </w:tr>
          </w:tbl>
          <w:p w14:paraId="1E3581C2" w14:textId="77777777" w:rsidR="0021391C" w:rsidRPr="00C029F3" w:rsidRDefault="0021391C">
            <w:pPr>
              <w:rPr>
                <w:rFonts w:ascii="Arial" w:hAnsi="Arial" w:cs="Arial"/>
                <w:sz w:val="18"/>
                <w:szCs w:val="18"/>
              </w:rPr>
            </w:pPr>
          </w:p>
        </w:tc>
      </w:tr>
      <w:tr w:rsidR="0021391C" w:rsidRPr="00C029F3" w14:paraId="5B1665BF" w14:textId="77777777">
        <w:tc>
          <w:tcPr>
            <w:tcW w:w="10198" w:type="dxa"/>
            <w:gridSpan w:val="2"/>
            <w:tcBorders>
              <w:top w:val="single" w:sz="4" w:space="0" w:color="000000"/>
              <w:left w:val="single" w:sz="4" w:space="0" w:color="000000"/>
              <w:bottom w:val="single" w:sz="4" w:space="0" w:color="000000"/>
              <w:right w:val="single" w:sz="4" w:space="0" w:color="000000"/>
            </w:tcBorders>
            <w:shd w:val="clear" w:color="auto" w:fill="auto"/>
          </w:tcPr>
          <w:p w14:paraId="27F46D1C" w14:textId="77777777" w:rsidR="0021391C" w:rsidRPr="00C029F3" w:rsidRDefault="0021391C">
            <w:pPr>
              <w:pStyle w:val="Heading3"/>
              <w:rPr>
                <w:i/>
                <w:sz w:val="18"/>
                <w:szCs w:val="18"/>
              </w:rPr>
            </w:pPr>
            <w:r w:rsidRPr="00C029F3">
              <w:rPr>
                <w:b w:val="0"/>
                <w:sz w:val="18"/>
                <w:szCs w:val="18"/>
              </w:rPr>
              <w:t xml:space="preserve">Could participation in this research adversely affect the subject(s)?    </w:t>
            </w:r>
            <w:r w:rsidRPr="00C029F3">
              <w:rPr>
                <w:sz w:val="18"/>
                <w:szCs w:val="18"/>
              </w:rPr>
              <w:t xml:space="preserve">Yes </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6E48CA">
              <w:fldChar w:fldCharType="separate"/>
            </w:r>
            <w:r w:rsidR="007B0D48" w:rsidRPr="00C029F3">
              <w:fldChar w:fldCharType="end"/>
            </w:r>
            <w:r w:rsidRPr="00C029F3">
              <w:t xml:space="preserve">          </w:t>
            </w:r>
            <w:r w:rsidRPr="00C029F3">
              <w:rPr>
                <w:sz w:val="18"/>
                <w:szCs w:val="18"/>
              </w:rPr>
              <w:t>No</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6E48CA">
              <w:fldChar w:fldCharType="separate"/>
            </w:r>
            <w:r w:rsidR="007B0D48" w:rsidRPr="00C029F3">
              <w:fldChar w:fldCharType="end"/>
            </w:r>
          </w:p>
          <w:p w14:paraId="670A9C8B" w14:textId="77777777" w:rsidR="0021391C" w:rsidRPr="00C029F3" w:rsidRDefault="0021391C">
            <w:pPr>
              <w:rPr>
                <w:rFonts w:ascii="Arial" w:hAnsi="Arial" w:cs="Arial"/>
                <w:i/>
                <w:sz w:val="18"/>
                <w:szCs w:val="18"/>
              </w:rPr>
            </w:pPr>
            <w:r w:rsidRPr="00C029F3">
              <w:rPr>
                <w:rFonts w:ascii="Arial" w:hAnsi="Arial" w:cs="Arial"/>
                <w:i/>
                <w:sz w:val="18"/>
                <w:szCs w:val="18"/>
              </w:rPr>
              <w:t>If you answered YES, how will this research adversely affect the subject? What measures will be in place to deal with these anticipated adverse effects?</w:t>
            </w:r>
          </w:p>
          <w:p w14:paraId="1D246461" w14:textId="77777777" w:rsidR="00241A75"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182B9596" w14:textId="77777777" w:rsidR="0021391C" w:rsidRPr="00C029F3" w:rsidRDefault="007B0D48">
            <w:pPr>
              <w:rPr>
                <w:rFonts w:ascii="Arial" w:hAnsi="Arial" w:cs="Arial"/>
                <w:i/>
                <w:sz w:val="18"/>
                <w:szCs w:val="18"/>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tc>
      </w:tr>
      <w:tr w:rsidR="0021391C" w:rsidRPr="00C029F3" w14:paraId="52BD4A85" w14:textId="77777777">
        <w:tc>
          <w:tcPr>
            <w:tcW w:w="10198" w:type="dxa"/>
            <w:gridSpan w:val="2"/>
            <w:tcBorders>
              <w:top w:val="single" w:sz="4" w:space="0" w:color="000000"/>
              <w:left w:val="single" w:sz="4" w:space="0" w:color="000000"/>
              <w:bottom w:val="single" w:sz="4" w:space="0" w:color="000000"/>
              <w:right w:val="single" w:sz="4" w:space="0" w:color="000000"/>
            </w:tcBorders>
            <w:shd w:val="clear" w:color="auto" w:fill="auto"/>
          </w:tcPr>
          <w:p w14:paraId="054A2A74" w14:textId="77777777" w:rsidR="00EC6B16" w:rsidRPr="00C029F3" w:rsidRDefault="0021391C" w:rsidP="004C4B1E">
            <w:pPr>
              <w:pStyle w:val="Heading3"/>
              <w:tabs>
                <w:tab w:val="clear" w:pos="720"/>
                <w:tab w:val="num" w:pos="5"/>
              </w:tabs>
              <w:spacing w:before="0" w:after="0"/>
              <w:ind w:left="5" w:hanging="5"/>
              <w:rPr>
                <w:b w:val="0"/>
                <w:i/>
                <w:sz w:val="16"/>
                <w:szCs w:val="16"/>
              </w:rPr>
            </w:pPr>
            <w:r w:rsidRPr="00C029F3">
              <w:rPr>
                <w:b w:val="0"/>
                <w:sz w:val="18"/>
                <w:szCs w:val="18"/>
              </w:rPr>
              <w:t xml:space="preserve">Is there a prospect of direct benefit to subjects?                               </w:t>
            </w:r>
            <w:r w:rsidRPr="00C029F3">
              <w:rPr>
                <w:sz w:val="18"/>
                <w:szCs w:val="18"/>
              </w:rPr>
              <w:t xml:space="preserve">Yes </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6E48CA">
              <w:fldChar w:fldCharType="separate"/>
            </w:r>
            <w:r w:rsidR="007B0D48" w:rsidRPr="00C029F3">
              <w:fldChar w:fldCharType="end"/>
            </w:r>
            <w:r w:rsidRPr="00C029F3">
              <w:t xml:space="preserve">           </w:t>
            </w:r>
            <w:r w:rsidRPr="00C029F3">
              <w:rPr>
                <w:sz w:val="18"/>
                <w:szCs w:val="18"/>
              </w:rPr>
              <w:t>No</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6E48CA">
              <w:fldChar w:fldCharType="separate"/>
            </w:r>
            <w:r w:rsidR="007B0D48" w:rsidRPr="00C029F3">
              <w:fldChar w:fldCharType="end"/>
            </w:r>
            <w:r w:rsidR="00EC6B16" w:rsidRPr="00C029F3">
              <w:rPr>
                <w:b w:val="0"/>
                <w:i/>
                <w:sz w:val="16"/>
                <w:szCs w:val="16"/>
              </w:rPr>
              <w:t xml:space="preserve"> </w:t>
            </w:r>
          </w:p>
          <w:p w14:paraId="094B645C" w14:textId="77777777" w:rsidR="0021391C" w:rsidRPr="00C029F3" w:rsidRDefault="0021391C" w:rsidP="004C4B1E">
            <w:pPr>
              <w:pStyle w:val="Heading3"/>
              <w:tabs>
                <w:tab w:val="clear" w:pos="720"/>
                <w:tab w:val="num" w:pos="5"/>
              </w:tabs>
              <w:spacing w:before="0" w:after="0"/>
              <w:ind w:left="5" w:hanging="5"/>
              <w:rPr>
                <w:b w:val="0"/>
                <w:sz w:val="18"/>
                <w:szCs w:val="18"/>
              </w:rPr>
            </w:pPr>
            <w:r w:rsidRPr="00C029F3">
              <w:rPr>
                <w:b w:val="0"/>
                <w:i/>
                <w:sz w:val="16"/>
                <w:szCs w:val="16"/>
              </w:rPr>
              <w:t>(A research benefit is considered something of health-related, psychosocial or other value to an individual subject, or something that will contribute to the acquisition of generalisable knowledge. Money or other compensation for participation in research is not considered to be a benefit, but rather compensation for research-related inconveniences.)</w:t>
            </w:r>
          </w:p>
          <w:p w14:paraId="2C55C416" w14:textId="77777777" w:rsidR="0021391C" w:rsidRPr="00C029F3" w:rsidRDefault="0021391C">
            <w:pPr>
              <w:pStyle w:val="Heading3"/>
              <w:spacing w:before="0" w:after="0"/>
              <w:rPr>
                <w:b w:val="0"/>
                <w:sz w:val="18"/>
                <w:szCs w:val="18"/>
              </w:rPr>
            </w:pPr>
          </w:p>
          <w:p w14:paraId="71504F57" w14:textId="77777777" w:rsidR="0021391C" w:rsidRPr="00C029F3" w:rsidRDefault="0021391C">
            <w:pPr>
              <w:pStyle w:val="Heading3"/>
              <w:spacing w:before="0" w:after="0"/>
              <w:rPr>
                <w:b w:val="0"/>
                <w:sz w:val="18"/>
                <w:szCs w:val="18"/>
              </w:rPr>
            </w:pPr>
            <w:r w:rsidRPr="00C029F3">
              <w:rPr>
                <w:b w:val="0"/>
                <w:sz w:val="18"/>
                <w:szCs w:val="18"/>
              </w:rPr>
              <w:t>If you answered NO, tick the appropriate category below:</w:t>
            </w:r>
          </w:p>
          <w:tbl>
            <w:tblPr>
              <w:tblW w:w="0" w:type="auto"/>
              <w:tblLayout w:type="fixed"/>
              <w:tblLook w:val="0000" w:firstRow="0" w:lastRow="0" w:firstColumn="0" w:lastColumn="0" w:noHBand="0" w:noVBand="0"/>
            </w:tblPr>
            <w:tblGrid>
              <w:gridCol w:w="8730"/>
              <w:gridCol w:w="988"/>
            </w:tblGrid>
            <w:tr w:rsidR="0021391C" w:rsidRPr="00C029F3" w14:paraId="0BC6481E" w14:textId="77777777">
              <w:tc>
                <w:tcPr>
                  <w:tcW w:w="8730" w:type="dxa"/>
                  <w:tcBorders>
                    <w:top w:val="single" w:sz="4" w:space="0" w:color="808080"/>
                    <w:left w:val="single" w:sz="4" w:space="0" w:color="808080"/>
                    <w:bottom w:val="single" w:sz="4" w:space="0" w:color="808080"/>
                  </w:tcBorders>
                  <w:shd w:val="clear" w:color="auto" w:fill="auto"/>
                </w:tcPr>
                <w:p w14:paraId="3100A428" w14:textId="77777777" w:rsidR="0021391C" w:rsidRPr="00C029F3" w:rsidRDefault="0021391C" w:rsidP="004C4B1E">
                  <w:pPr>
                    <w:pStyle w:val="Heading3"/>
                    <w:tabs>
                      <w:tab w:val="clear" w:pos="720"/>
                    </w:tabs>
                    <w:spacing w:before="0" w:after="0"/>
                    <w:ind w:left="0" w:firstLine="0"/>
                  </w:pPr>
                  <w:r w:rsidRPr="00C029F3">
                    <w:rPr>
                      <w:b w:val="0"/>
                      <w:sz w:val="18"/>
                      <w:szCs w:val="18"/>
                    </w:rPr>
                    <w:t>Involves no prospect of direct benefit to subject but likely to yield generalisable knowledge about subject’s condition</w:t>
                  </w:r>
                </w:p>
              </w:tc>
              <w:tc>
                <w:tcPr>
                  <w:tcW w:w="988" w:type="dxa"/>
                  <w:tcBorders>
                    <w:top w:val="single" w:sz="4" w:space="0" w:color="808080"/>
                    <w:left w:val="single" w:sz="4" w:space="0" w:color="808080"/>
                    <w:bottom w:val="single" w:sz="4" w:space="0" w:color="808080"/>
                    <w:right w:val="single" w:sz="4" w:space="0" w:color="808080"/>
                  </w:tcBorders>
                  <w:shd w:val="clear" w:color="auto" w:fill="auto"/>
                </w:tcPr>
                <w:p w14:paraId="00A66D93" w14:textId="77777777" w:rsidR="0021391C" w:rsidRPr="00C029F3" w:rsidRDefault="007B0D48">
                  <w:pPr>
                    <w:pStyle w:val="WW-Default"/>
                    <w:jc w:val="both"/>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p>
              </w:tc>
            </w:tr>
            <w:tr w:rsidR="0021391C" w:rsidRPr="00C029F3" w14:paraId="2CF3B346" w14:textId="77777777">
              <w:tc>
                <w:tcPr>
                  <w:tcW w:w="8730" w:type="dxa"/>
                  <w:tcBorders>
                    <w:top w:val="single" w:sz="4" w:space="0" w:color="808080"/>
                    <w:left w:val="single" w:sz="4" w:space="0" w:color="808080"/>
                    <w:bottom w:val="single" w:sz="4" w:space="0" w:color="808080"/>
                  </w:tcBorders>
                  <w:shd w:val="clear" w:color="auto" w:fill="auto"/>
                </w:tcPr>
                <w:p w14:paraId="50C964B7" w14:textId="77777777" w:rsidR="0021391C" w:rsidRPr="00C029F3" w:rsidRDefault="0021391C" w:rsidP="004C4B1E">
                  <w:pPr>
                    <w:pStyle w:val="Heading3"/>
                    <w:tabs>
                      <w:tab w:val="clear" w:pos="720"/>
                    </w:tabs>
                    <w:spacing w:before="0" w:after="0"/>
                    <w:ind w:left="0" w:firstLine="0"/>
                  </w:pPr>
                  <w:r w:rsidRPr="00C029F3">
                    <w:rPr>
                      <w:b w:val="0"/>
                      <w:sz w:val="18"/>
                      <w:szCs w:val="18"/>
                    </w:rPr>
                    <w:t>Involves no prospect of direct benefit to subject but likely to yield generalisable knowledge to further society’s understanding of the condition under study</w:t>
                  </w:r>
                </w:p>
              </w:tc>
              <w:tc>
                <w:tcPr>
                  <w:tcW w:w="988" w:type="dxa"/>
                  <w:tcBorders>
                    <w:top w:val="single" w:sz="4" w:space="0" w:color="808080"/>
                    <w:left w:val="single" w:sz="4" w:space="0" w:color="808080"/>
                    <w:bottom w:val="single" w:sz="4" w:space="0" w:color="808080"/>
                    <w:right w:val="single" w:sz="4" w:space="0" w:color="808080"/>
                  </w:tcBorders>
                  <w:shd w:val="clear" w:color="auto" w:fill="auto"/>
                </w:tcPr>
                <w:p w14:paraId="5929A033" w14:textId="77777777" w:rsidR="0021391C" w:rsidRPr="00C029F3" w:rsidRDefault="007B0D48">
                  <w:pPr>
                    <w:pStyle w:val="WW-Default"/>
                    <w:jc w:val="both"/>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p>
              </w:tc>
            </w:tr>
            <w:tr w:rsidR="0021391C" w:rsidRPr="00C029F3" w14:paraId="5BFB2363" w14:textId="77777777">
              <w:tc>
                <w:tcPr>
                  <w:tcW w:w="8730" w:type="dxa"/>
                  <w:tcBorders>
                    <w:top w:val="single" w:sz="4" w:space="0" w:color="808080"/>
                    <w:left w:val="single" w:sz="4" w:space="0" w:color="808080"/>
                    <w:bottom w:val="single" w:sz="4" w:space="0" w:color="808080"/>
                  </w:tcBorders>
                  <w:shd w:val="clear" w:color="auto" w:fill="auto"/>
                </w:tcPr>
                <w:p w14:paraId="1C3149BE" w14:textId="77777777" w:rsidR="0021391C" w:rsidRPr="00C029F3" w:rsidRDefault="0021391C" w:rsidP="004C4B1E">
                  <w:pPr>
                    <w:pStyle w:val="Heading3"/>
                    <w:tabs>
                      <w:tab w:val="clear" w:pos="720"/>
                    </w:tabs>
                    <w:spacing w:before="0" w:after="0"/>
                    <w:ind w:left="0" w:firstLine="0"/>
                    <w:rPr>
                      <w:sz w:val="18"/>
                      <w:szCs w:val="18"/>
                    </w:rPr>
                  </w:pPr>
                  <w:r w:rsidRPr="00C029F3">
                    <w:rPr>
                      <w:b w:val="0"/>
                      <w:sz w:val="18"/>
                      <w:szCs w:val="18"/>
                    </w:rPr>
                    <w:t>Involves no prospect of direct benefit to subject</w:t>
                  </w:r>
                </w:p>
                <w:p w14:paraId="29E6B22D" w14:textId="77777777" w:rsidR="0021391C" w:rsidRPr="00C029F3" w:rsidRDefault="0021391C">
                  <w:pPr>
                    <w:pStyle w:val="WW-Default"/>
                    <w:jc w:val="both"/>
                    <w:rPr>
                      <w:rFonts w:ascii="Arial" w:hAnsi="Arial" w:cs="Arial"/>
                      <w:b/>
                      <w:bCs/>
                      <w:sz w:val="18"/>
                      <w:szCs w:val="18"/>
                    </w:rPr>
                  </w:pPr>
                </w:p>
              </w:tc>
              <w:tc>
                <w:tcPr>
                  <w:tcW w:w="988" w:type="dxa"/>
                  <w:tcBorders>
                    <w:top w:val="single" w:sz="4" w:space="0" w:color="808080"/>
                    <w:left w:val="single" w:sz="4" w:space="0" w:color="808080"/>
                    <w:bottom w:val="single" w:sz="4" w:space="0" w:color="808080"/>
                    <w:right w:val="single" w:sz="4" w:space="0" w:color="808080"/>
                  </w:tcBorders>
                  <w:shd w:val="clear" w:color="auto" w:fill="auto"/>
                </w:tcPr>
                <w:p w14:paraId="124E2C03" w14:textId="77777777" w:rsidR="0021391C" w:rsidRPr="00C029F3" w:rsidRDefault="007B0D48">
                  <w:pPr>
                    <w:pStyle w:val="WW-Default"/>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p>
              </w:tc>
            </w:tr>
          </w:tbl>
          <w:p w14:paraId="4C8984ED" w14:textId="77777777" w:rsidR="0021391C" w:rsidRPr="00C029F3" w:rsidRDefault="0021391C">
            <w:pPr>
              <w:pStyle w:val="Heading3"/>
            </w:pPr>
          </w:p>
        </w:tc>
      </w:tr>
    </w:tbl>
    <w:p w14:paraId="42E0A2AA" w14:textId="77777777" w:rsidR="0021391C" w:rsidRPr="00C029F3" w:rsidRDefault="0021391C">
      <w:pPr>
        <w:rPr>
          <w:rFonts w:ascii="Arial" w:hAnsi="Arial" w:cs="Arial"/>
          <w:sz w:val="20"/>
          <w:szCs w:val="20"/>
        </w:rPr>
      </w:pPr>
    </w:p>
    <w:p w14:paraId="3ECD1F23" w14:textId="77777777" w:rsidR="00C029F3" w:rsidRDefault="00C029F3">
      <w:pPr>
        <w:rPr>
          <w:rFonts w:ascii="Arial" w:hAnsi="Arial" w:cs="Arial"/>
          <w:sz w:val="20"/>
          <w:szCs w:val="20"/>
        </w:rPr>
      </w:pPr>
    </w:p>
    <w:p w14:paraId="5E305136" w14:textId="77777777" w:rsidR="00C029F3" w:rsidRDefault="00C029F3">
      <w:pPr>
        <w:rPr>
          <w:rFonts w:ascii="Arial" w:hAnsi="Arial" w:cs="Arial"/>
          <w:sz w:val="20"/>
          <w:szCs w:val="20"/>
        </w:rPr>
      </w:pPr>
    </w:p>
    <w:p w14:paraId="7EA87A1A" w14:textId="77777777" w:rsidR="00C029F3" w:rsidRDefault="00C029F3">
      <w:pPr>
        <w:rPr>
          <w:rFonts w:ascii="Arial" w:hAnsi="Arial" w:cs="Arial"/>
          <w:sz w:val="20"/>
          <w:szCs w:val="20"/>
        </w:rPr>
      </w:pPr>
    </w:p>
    <w:p w14:paraId="20613075" w14:textId="77777777" w:rsidR="00C029F3" w:rsidRDefault="00C029F3">
      <w:pPr>
        <w:rPr>
          <w:rFonts w:ascii="Arial" w:hAnsi="Arial" w:cs="Arial"/>
          <w:sz w:val="20"/>
          <w:szCs w:val="20"/>
        </w:rPr>
      </w:pPr>
    </w:p>
    <w:p w14:paraId="4B8CB977" w14:textId="77777777" w:rsidR="00C029F3" w:rsidRDefault="00C029F3">
      <w:pPr>
        <w:rPr>
          <w:rFonts w:ascii="Arial" w:hAnsi="Arial" w:cs="Arial"/>
          <w:sz w:val="20"/>
          <w:szCs w:val="20"/>
        </w:rPr>
      </w:pPr>
    </w:p>
    <w:p w14:paraId="70B3F693" w14:textId="77777777" w:rsidR="00C029F3" w:rsidRDefault="00C029F3">
      <w:pPr>
        <w:rPr>
          <w:rFonts w:ascii="Arial" w:hAnsi="Arial" w:cs="Arial"/>
          <w:sz w:val="20"/>
          <w:szCs w:val="20"/>
        </w:rPr>
      </w:pPr>
    </w:p>
    <w:p w14:paraId="43075844" w14:textId="77777777" w:rsidR="00C029F3" w:rsidRDefault="00C029F3">
      <w:pPr>
        <w:rPr>
          <w:rFonts w:ascii="Arial" w:hAnsi="Arial" w:cs="Arial"/>
          <w:sz w:val="20"/>
          <w:szCs w:val="20"/>
        </w:rPr>
      </w:pPr>
    </w:p>
    <w:p w14:paraId="0BD21414" w14:textId="77777777" w:rsidR="00C029F3" w:rsidRDefault="00C029F3">
      <w:pPr>
        <w:rPr>
          <w:rFonts w:ascii="Arial" w:hAnsi="Arial" w:cs="Arial"/>
          <w:sz w:val="20"/>
          <w:szCs w:val="20"/>
        </w:rPr>
      </w:pPr>
    </w:p>
    <w:p w14:paraId="155901E9" w14:textId="77777777" w:rsidR="00C029F3" w:rsidRDefault="00C029F3">
      <w:pPr>
        <w:rPr>
          <w:rFonts w:ascii="Arial" w:hAnsi="Arial" w:cs="Arial"/>
          <w:sz w:val="20"/>
          <w:szCs w:val="20"/>
        </w:rPr>
      </w:pPr>
    </w:p>
    <w:p w14:paraId="12AAF56E" w14:textId="77777777" w:rsidR="00C029F3" w:rsidRDefault="00C029F3">
      <w:pPr>
        <w:rPr>
          <w:rFonts w:ascii="Arial" w:hAnsi="Arial" w:cs="Arial"/>
          <w:sz w:val="20"/>
          <w:szCs w:val="20"/>
        </w:rPr>
      </w:pPr>
    </w:p>
    <w:p w14:paraId="43962FC3" w14:textId="77777777" w:rsidR="00C029F3" w:rsidRDefault="00C029F3">
      <w:pPr>
        <w:rPr>
          <w:rFonts w:ascii="Arial" w:hAnsi="Arial" w:cs="Arial"/>
          <w:sz w:val="20"/>
          <w:szCs w:val="20"/>
        </w:rPr>
      </w:pPr>
    </w:p>
    <w:p w14:paraId="73B32B85" w14:textId="77777777" w:rsidR="00C029F3" w:rsidRDefault="00C029F3">
      <w:pPr>
        <w:rPr>
          <w:rFonts w:ascii="Arial" w:hAnsi="Arial" w:cs="Arial"/>
          <w:sz w:val="20"/>
          <w:szCs w:val="20"/>
        </w:rPr>
      </w:pPr>
    </w:p>
    <w:p w14:paraId="3B998BCC" w14:textId="77777777" w:rsidR="00C029F3" w:rsidRDefault="00C029F3">
      <w:pPr>
        <w:rPr>
          <w:rFonts w:ascii="Arial" w:hAnsi="Arial" w:cs="Arial"/>
          <w:sz w:val="20"/>
          <w:szCs w:val="20"/>
        </w:rPr>
      </w:pPr>
    </w:p>
    <w:p w14:paraId="0C94DBF7" w14:textId="77777777" w:rsidR="00C029F3" w:rsidRDefault="00C029F3">
      <w:pPr>
        <w:rPr>
          <w:rFonts w:ascii="Arial" w:hAnsi="Arial" w:cs="Arial"/>
          <w:sz w:val="20"/>
          <w:szCs w:val="20"/>
        </w:rPr>
      </w:pPr>
    </w:p>
    <w:p w14:paraId="45C757D0" w14:textId="77777777" w:rsidR="00C029F3" w:rsidRDefault="00C029F3">
      <w:pPr>
        <w:rPr>
          <w:rFonts w:ascii="Arial" w:hAnsi="Arial" w:cs="Arial"/>
          <w:sz w:val="20"/>
          <w:szCs w:val="20"/>
        </w:rPr>
      </w:pPr>
    </w:p>
    <w:p w14:paraId="0B80B28A" w14:textId="77777777" w:rsidR="00C029F3" w:rsidRDefault="00C029F3">
      <w:pPr>
        <w:rPr>
          <w:rFonts w:ascii="Arial" w:hAnsi="Arial" w:cs="Arial"/>
          <w:sz w:val="20"/>
          <w:szCs w:val="20"/>
        </w:rPr>
      </w:pPr>
    </w:p>
    <w:p w14:paraId="42A7A249" w14:textId="77777777" w:rsidR="00C029F3" w:rsidRDefault="00C029F3">
      <w:pPr>
        <w:rPr>
          <w:rFonts w:ascii="Arial" w:hAnsi="Arial" w:cs="Arial"/>
          <w:sz w:val="20"/>
          <w:szCs w:val="20"/>
        </w:rPr>
      </w:pPr>
    </w:p>
    <w:p w14:paraId="3409A6AF" w14:textId="77777777" w:rsidR="00C029F3" w:rsidRDefault="00C029F3">
      <w:pPr>
        <w:rPr>
          <w:rFonts w:ascii="Arial" w:hAnsi="Arial" w:cs="Arial"/>
          <w:sz w:val="20"/>
          <w:szCs w:val="20"/>
        </w:rPr>
      </w:pPr>
    </w:p>
    <w:p w14:paraId="714C4B15" w14:textId="77777777" w:rsidR="0021391C" w:rsidRPr="00270C49" w:rsidRDefault="0021391C">
      <w:pPr>
        <w:rPr>
          <w:rFonts w:ascii="Arial" w:hAnsi="Arial" w:cs="Arial"/>
          <w:b/>
          <w:sz w:val="18"/>
          <w:szCs w:val="18"/>
        </w:rPr>
      </w:pPr>
      <w:r w:rsidRPr="00270C49">
        <w:rPr>
          <w:rFonts w:ascii="Arial" w:hAnsi="Arial" w:cs="Arial"/>
          <w:b/>
          <w:sz w:val="20"/>
          <w:szCs w:val="20"/>
        </w:rPr>
        <w:t>Study Population</w:t>
      </w:r>
    </w:p>
    <w:tbl>
      <w:tblPr>
        <w:tblW w:w="0" w:type="auto"/>
        <w:tblInd w:w="-5" w:type="dxa"/>
        <w:tblLayout w:type="fixed"/>
        <w:tblLook w:val="0000" w:firstRow="0" w:lastRow="0" w:firstColumn="0" w:lastColumn="0" w:noHBand="0" w:noVBand="0"/>
      </w:tblPr>
      <w:tblGrid>
        <w:gridCol w:w="2527"/>
        <w:gridCol w:w="5054"/>
        <w:gridCol w:w="2538"/>
      </w:tblGrid>
      <w:tr w:rsidR="0021391C" w:rsidRPr="00C029F3" w14:paraId="319E1A05" w14:textId="77777777">
        <w:tc>
          <w:tcPr>
            <w:tcW w:w="2527" w:type="dxa"/>
            <w:tcBorders>
              <w:top w:val="single" w:sz="4" w:space="0" w:color="000000"/>
              <w:left w:val="single" w:sz="4" w:space="0" w:color="000000"/>
              <w:bottom w:val="single" w:sz="4" w:space="0" w:color="000000"/>
            </w:tcBorders>
            <w:shd w:val="clear" w:color="auto" w:fill="auto"/>
          </w:tcPr>
          <w:p w14:paraId="16E957B9" w14:textId="77777777" w:rsidR="0021391C" w:rsidRPr="00C029F3" w:rsidRDefault="0021391C">
            <w:pPr>
              <w:rPr>
                <w:rFonts w:ascii="Arial" w:hAnsi="Arial" w:cs="Arial"/>
              </w:rPr>
            </w:pPr>
            <w:r w:rsidRPr="00C029F3">
              <w:rPr>
                <w:rFonts w:ascii="Arial" w:hAnsi="Arial" w:cs="Arial"/>
                <w:sz w:val="18"/>
                <w:szCs w:val="18"/>
              </w:rPr>
              <w:t>Study population:</w:t>
            </w:r>
          </w:p>
        </w:tc>
        <w:tc>
          <w:tcPr>
            <w:tcW w:w="7592" w:type="dxa"/>
            <w:gridSpan w:val="2"/>
            <w:tcBorders>
              <w:top w:val="single" w:sz="4" w:space="0" w:color="000000"/>
              <w:left w:val="single" w:sz="4" w:space="0" w:color="000000"/>
              <w:bottom w:val="single" w:sz="4" w:space="0" w:color="000000"/>
              <w:right w:val="single" w:sz="4" w:space="0" w:color="000000"/>
            </w:tcBorders>
            <w:shd w:val="clear" w:color="auto" w:fill="auto"/>
          </w:tcPr>
          <w:p w14:paraId="10D707B0" w14:textId="77777777" w:rsidR="0021391C" w:rsidRPr="00C029F3" w:rsidRDefault="007B0D48">
            <w:pPr>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Normal volunteers</w:t>
            </w:r>
          </w:p>
          <w:p w14:paraId="244E9640" w14:textId="77777777" w:rsidR="00EC6B16" w:rsidRPr="00C029F3" w:rsidRDefault="007B0D48" w:rsidP="00EC6B16">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Disease: (specify)</w:t>
            </w:r>
            <w:r w:rsidR="00EC6B16" w:rsidRPr="00C029F3">
              <w:rPr>
                <w:rFonts w:ascii="Arial" w:hAnsi="Arial" w:cs="Arial"/>
                <w:sz w:val="18"/>
                <w:szCs w:val="18"/>
              </w:rPr>
              <w:t xml:space="preserve"> </w:t>
            </w:r>
            <w:r w:rsidRPr="00C029F3">
              <w:rPr>
                <w:rFonts w:ascii="Arial" w:hAnsi="Arial" w:cs="Arial"/>
                <w:sz w:val="18"/>
                <w:szCs w:val="18"/>
              </w:rPr>
              <w:fldChar w:fldCharType="begin"/>
            </w:r>
            <w:r w:rsidR="00EC6B16"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EC6B16" w:rsidRPr="00C029F3">
              <w:rPr>
                <w:rFonts w:ascii="Arial" w:hAnsi="Arial" w:cs="Arial"/>
                <w:sz w:val="18"/>
                <w:szCs w:val="18"/>
              </w:rPr>
              <w:t>     </w:t>
            </w:r>
            <w:r w:rsidRPr="00C029F3">
              <w:rPr>
                <w:rFonts w:ascii="Arial" w:hAnsi="Arial" w:cs="Arial"/>
                <w:sz w:val="18"/>
                <w:szCs w:val="18"/>
              </w:rPr>
              <w:fldChar w:fldCharType="end"/>
            </w: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75E6C846" w14:textId="77777777" w:rsidR="0021391C" w:rsidRPr="00C029F3" w:rsidRDefault="0021391C">
            <w:pPr>
              <w:rPr>
                <w:rFonts w:ascii="Arial" w:hAnsi="Arial" w:cs="Arial"/>
                <w:sz w:val="18"/>
                <w:szCs w:val="18"/>
              </w:rPr>
            </w:pPr>
          </w:p>
        </w:tc>
      </w:tr>
      <w:tr w:rsidR="0021391C" w:rsidRPr="00C029F3" w14:paraId="78FBF855" w14:textId="77777777">
        <w:tc>
          <w:tcPr>
            <w:tcW w:w="7581" w:type="dxa"/>
            <w:gridSpan w:val="2"/>
            <w:tcBorders>
              <w:top w:val="single" w:sz="4" w:space="0" w:color="000000"/>
              <w:left w:val="single" w:sz="4" w:space="0" w:color="000000"/>
              <w:bottom w:val="single" w:sz="4" w:space="0" w:color="000000"/>
            </w:tcBorders>
            <w:shd w:val="clear" w:color="auto" w:fill="auto"/>
          </w:tcPr>
          <w:p w14:paraId="1958FD92" w14:textId="77777777" w:rsidR="0021391C" w:rsidRPr="00C029F3" w:rsidRDefault="0021391C">
            <w:pPr>
              <w:rPr>
                <w:rFonts w:ascii="Arial" w:hAnsi="Arial" w:cs="Arial"/>
                <w:sz w:val="18"/>
                <w:szCs w:val="18"/>
              </w:rPr>
            </w:pPr>
            <w:r w:rsidRPr="00C029F3">
              <w:rPr>
                <w:rFonts w:ascii="Arial" w:hAnsi="Arial" w:cs="Arial"/>
                <w:sz w:val="18"/>
                <w:szCs w:val="18"/>
              </w:rPr>
              <w:t>Does this study target a vulnerable population(s) as the primary research population?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06049605" w14:textId="77777777" w:rsidR="0021391C" w:rsidRPr="00C029F3" w:rsidRDefault="0021391C">
            <w:pPr>
              <w:rPr>
                <w:rFonts w:ascii="Arial" w:hAnsi="Arial" w:cs="Arial"/>
                <w:i/>
                <w:sz w:val="18"/>
                <w:szCs w:val="18"/>
              </w:rPr>
            </w:pPr>
            <w:r w:rsidRPr="00C029F3">
              <w:rPr>
                <w:rFonts w:ascii="Arial" w:hAnsi="Arial" w:cs="Arial"/>
                <w:sz w:val="18"/>
                <w:szCs w:val="18"/>
              </w:rPr>
              <w:t xml:space="preserve">Yes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Pr="00C029F3">
              <w:rPr>
                <w:rFonts w:ascii="Arial" w:hAnsi="Arial" w:cs="Arial"/>
              </w:rPr>
              <w:t xml:space="preserve">         </w:t>
            </w:r>
            <w:r w:rsidRPr="00C029F3">
              <w:rPr>
                <w:rFonts w:ascii="Arial" w:hAnsi="Arial" w:cs="Arial"/>
                <w:sz w:val="18"/>
                <w:szCs w:val="18"/>
              </w:rPr>
              <w:t>No</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p>
        </w:tc>
      </w:tr>
      <w:tr w:rsidR="0021391C" w:rsidRPr="00C029F3" w14:paraId="07AA8325" w14:textId="77777777">
        <w:tc>
          <w:tcPr>
            <w:tcW w:w="10119" w:type="dxa"/>
            <w:gridSpan w:val="3"/>
            <w:tcBorders>
              <w:top w:val="single" w:sz="4" w:space="0" w:color="000000"/>
              <w:left w:val="single" w:sz="4" w:space="0" w:color="000000"/>
              <w:bottom w:val="single" w:sz="4" w:space="0" w:color="000000"/>
              <w:right w:val="single" w:sz="4" w:space="0" w:color="000000"/>
            </w:tcBorders>
            <w:shd w:val="clear" w:color="auto" w:fill="auto"/>
          </w:tcPr>
          <w:p w14:paraId="7572CFC2" w14:textId="77777777" w:rsidR="0021391C" w:rsidRPr="00C029F3" w:rsidRDefault="0021391C">
            <w:pPr>
              <w:rPr>
                <w:rFonts w:ascii="Arial" w:hAnsi="Arial" w:cs="Arial"/>
              </w:rPr>
            </w:pPr>
            <w:r w:rsidRPr="00C029F3">
              <w:rPr>
                <w:rFonts w:ascii="Arial" w:hAnsi="Arial" w:cs="Arial"/>
                <w:i/>
                <w:sz w:val="18"/>
                <w:szCs w:val="18"/>
              </w:rPr>
              <w:t>If yes, tick the appropriate boxes:</w:t>
            </w:r>
          </w:p>
          <w:p w14:paraId="5099417B" w14:textId="77777777" w:rsidR="0021391C" w:rsidRPr="00C029F3" w:rsidRDefault="007B0D48">
            <w:pPr>
              <w:rPr>
                <w:rFonts w:ascii="Arial" w:hAnsi="Arial" w:cs="Arial"/>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patients with incurable diseases,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persons in nursing homes,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unemployed or impoverished persons,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patients in emergency situations,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ethnic minority groups,   </w:t>
            </w:r>
            <w:r w:rsidR="00511072" w:rsidRPr="00C029F3">
              <w:rPr>
                <w:rFonts w:ascii="Arial" w:hAnsi="Arial" w:cs="Arial"/>
                <w:sz w:val="18"/>
                <w:szCs w:val="18"/>
              </w:rPr>
              <w:t xml:space="preserve">  </w:t>
            </w:r>
            <w:r w:rsidR="0021391C" w:rsidRPr="00C029F3">
              <w:rPr>
                <w:rFonts w:ascii="Arial" w:hAnsi="Arial" w:cs="Arial"/>
                <w:sz w:val="18"/>
                <w:szCs w:val="18"/>
              </w:rPr>
              <w:t xml:space="preserve">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homeless persons,   </w:t>
            </w:r>
          </w:p>
          <w:p w14:paraId="2271FD34" w14:textId="4B1F79AA" w:rsidR="0021391C" w:rsidRPr="00C029F3" w:rsidRDefault="007B0D48">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proofErr w:type="gramStart"/>
            <w:r w:rsidR="0021391C" w:rsidRPr="00C029F3">
              <w:rPr>
                <w:rFonts w:ascii="Arial" w:hAnsi="Arial" w:cs="Arial"/>
                <w:sz w:val="18"/>
                <w:szCs w:val="18"/>
              </w:rPr>
              <w:t xml:space="preserve">refugees,   </w:t>
            </w:r>
            <w:proofErr w:type="gramEnd"/>
            <w:r w:rsidR="0021391C" w:rsidRPr="00C029F3">
              <w:rPr>
                <w:rFonts w:ascii="Arial" w:hAnsi="Arial" w:cs="Arial"/>
                <w:sz w:val="18"/>
                <w:szCs w:val="18"/>
              </w:rPr>
              <w:t xml:space="preserve">                               </w:t>
            </w:r>
            <w:r w:rsidR="00511072" w:rsidRPr="00C029F3">
              <w:rPr>
                <w:rFonts w:ascii="Arial" w:hAnsi="Arial" w:cs="Arial"/>
                <w:sz w:val="18"/>
                <w:szCs w:val="18"/>
              </w:rPr>
              <w:t xml:space="preserve">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 minors,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C6EED">
              <w:rPr>
                <w:rFonts w:ascii="Arial" w:hAnsi="Arial" w:cs="Arial"/>
                <w:sz w:val="18"/>
                <w:szCs w:val="18"/>
              </w:rPr>
              <w:t>t</w:t>
            </w:r>
            <w:r w:rsidR="0021391C" w:rsidRPr="00C029F3">
              <w:rPr>
                <w:rFonts w:ascii="Arial" w:hAnsi="Arial" w:cs="Arial"/>
                <w:sz w:val="18"/>
                <w:szCs w:val="18"/>
              </w:rPr>
              <w:t>hose incapable of giving consent</w:t>
            </w:r>
          </w:p>
          <w:p w14:paraId="0A0B6E7D" w14:textId="77777777" w:rsidR="0021391C" w:rsidRPr="00C029F3" w:rsidRDefault="0021391C">
            <w:pPr>
              <w:rPr>
                <w:rFonts w:ascii="Arial" w:hAnsi="Arial" w:cs="Arial"/>
                <w:sz w:val="18"/>
                <w:szCs w:val="18"/>
              </w:rPr>
            </w:pPr>
          </w:p>
          <w:p w14:paraId="739A6688" w14:textId="77777777" w:rsidR="0021391C" w:rsidRPr="00C029F3" w:rsidRDefault="0021391C">
            <w:pPr>
              <w:rPr>
                <w:rFonts w:ascii="Arial" w:hAnsi="Arial" w:cs="Arial"/>
              </w:rPr>
            </w:pPr>
            <w:r w:rsidRPr="00C029F3">
              <w:rPr>
                <w:rFonts w:ascii="Arial" w:hAnsi="Arial" w:cs="Arial"/>
                <w:sz w:val="18"/>
                <w:szCs w:val="18"/>
              </w:rPr>
              <w:t>If yes, please specify and explain the special attention which will be placed to vulnerable research participants:</w:t>
            </w:r>
          </w:p>
          <w:p w14:paraId="055C674C" w14:textId="77777777" w:rsidR="0021391C" w:rsidRPr="00C029F3" w:rsidRDefault="007B0D48">
            <w:pPr>
              <w:rPr>
                <w:rFonts w:ascii="Arial" w:hAnsi="Arial" w:cs="Arial"/>
                <w:sz w:val="18"/>
                <w:szCs w:val="18"/>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44F373B3" w14:textId="77777777" w:rsidR="0021391C" w:rsidRPr="00C029F3" w:rsidRDefault="0021391C">
            <w:pPr>
              <w:rPr>
                <w:rFonts w:ascii="Arial" w:hAnsi="Arial" w:cs="Arial"/>
                <w:sz w:val="18"/>
                <w:szCs w:val="18"/>
              </w:rPr>
            </w:pPr>
          </w:p>
          <w:p w14:paraId="4AAA707F" w14:textId="77777777" w:rsidR="0021391C" w:rsidRPr="00C029F3" w:rsidRDefault="0021391C">
            <w:pPr>
              <w:rPr>
                <w:rFonts w:ascii="Arial" w:hAnsi="Arial" w:cs="Arial"/>
                <w:sz w:val="18"/>
                <w:szCs w:val="18"/>
              </w:rPr>
            </w:pPr>
          </w:p>
        </w:tc>
      </w:tr>
      <w:tr w:rsidR="0021391C" w:rsidRPr="00C029F3" w14:paraId="5EEBCB13" w14:textId="77777777">
        <w:tc>
          <w:tcPr>
            <w:tcW w:w="2527" w:type="dxa"/>
            <w:tcBorders>
              <w:top w:val="single" w:sz="4" w:space="0" w:color="000000"/>
              <w:left w:val="single" w:sz="4" w:space="0" w:color="000000"/>
              <w:bottom w:val="single" w:sz="4" w:space="0" w:color="000000"/>
            </w:tcBorders>
            <w:shd w:val="clear" w:color="auto" w:fill="auto"/>
          </w:tcPr>
          <w:p w14:paraId="3375CF1A" w14:textId="77777777" w:rsidR="0021391C" w:rsidRPr="00C029F3" w:rsidRDefault="0021391C">
            <w:pPr>
              <w:rPr>
                <w:rFonts w:ascii="Arial" w:hAnsi="Arial" w:cs="Arial"/>
                <w:sz w:val="18"/>
                <w:szCs w:val="18"/>
              </w:rPr>
            </w:pPr>
            <w:r w:rsidRPr="00C029F3">
              <w:rPr>
                <w:rFonts w:ascii="Arial" w:hAnsi="Arial" w:cs="Arial"/>
                <w:sz w:val="18"/>
                <w:szCs w:val="18"/>
              </w:rPr>
              <w:t>Characteristics Of Participants</w:t>
            </w:r>
          </w:p>
        </w:tc>
        <w:tc>
          <w:tcPr>
            <w:tcW w:w="7592" w:type="dxa"/>
            <w:gridSpan w:val="2"/>
            <w:tcBorders>
              <w:top w:val="single" w:sz="4" w:space="0" w:color="000000"/>
              <w:left w:val="single" w:sz="4" w:space="0" w:color="000000"/>
              <w:bottom w:val="single" w:sz="4" w:space="0" w:color="000000"/>
              <w:right w:val="single" w:sz="4" w:space="0" w:color="000000"/>
            </w:tcBorders>
            <w:shd w:val="clear" w:color="auto" w:fill="auto"/>
          </w:tcPr>
          <w:p w14:paraId="4996D5D0" w14:textId="77777777" w:rsidR="0021391C" w:rsidRPr="00C029F3" w:rsidRDefault="0021391C">
            <w:pPr>
              <w:snapToGrid w:val="0"/>
              <w:rPr>
                <w:rFonts w:ascii="Arial" w:hAnsi="Arial" w:cs="Arial"/>
                <w:sz w:val="18"/>
                <w:szCs w:val="18"/>
              </w:rPr>
            </w:pPr>
          </w:p>
          <w:p w14:paraId="3A955D56" w14:textId="77777777" w:rsidR="0021391C" w:rsidRPr="00C029F3" w:rsidRDefault="0021391C">
            <w:pPr>
              <w:tabs>
                <w:tab w:val="left" w:pos="720"/>
                <w:tab w:val="left" w:pos="1440"/>
                <w:tab w:val="left" w:pos="2160"/>
                <w:tab w:val="left" w:pos="2880"/>
                <w:tab w:val="left" w:pos="3600"/>
                <w:tab w:val="left" w:pos="4320"/>
              </w:tabs>
              <w:ind w:left="4320" w:hanging="4327"/>
              <w:rPr>
                <w:rFonts w:ascii="Arial" w:hAnsi="Arial" w:cs="Arial"/>
                <w:sz w:val="18"/>
                <w:szCs w:val="18"/>
              </w:rPr>
            </w:pPr>
            <w:r w:rsidRPr="00C029F3">
              <w:rPr>
                <w:rFonts w:ascii="Arial" w:hAnsi="Arial" w:cs="Arial"/>
                <w:sz w:val="18"/>
                <w:szCs w:val="18"/>
              </w:rPr>
              <w:t>Age Range:</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0 -17 yrs</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18 - 44 yrs</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45 - 65 yrs </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w:t>
            </w:r>
            <w:r w:rsidRPr="00C029F3">
              <w:rPr>
                <w:rFonts w:ascii="Arial" w:hAnsi="Arial" w:cs="Arial"/>
                <w:sz w:val="18"/>
                <w:szCs w:val="18"/>
                <w:u w:val="single"/>
              </w:rPr>
              <w:t>&gt;</w:t>
            </w:r>
            <w:r w:rsidRPr="00C029F3">
              <w:rPr>
                <w:rFonts w:ascii="Arial" w:hAnsi="Arial" w:cs="Arial"/>
                <w:sz w:val="18"/>
                <w:szCs w:val="18"/>
              </w:rPr>
              <w:t xml:space="preserve"> 66 yrs</w:t>
            </w:r>
          </w:p>
          <w:p w14:paraId="0F2A7EBE" w14:textId="77777777" w:rsidR="0021391C" w:rsidRPr="00C029F3" w:rsidRDefault="0021391C">
            <w:pPr>
              <w:tabs>
                <w:tab w:val="left" w:pos="720"/>
                <w:tab w:val="left" w:pos="1440"/>
                <w:tab w:val="left" w:pos="2160"/>
                <w:tab w:val="left" w:pos="2880"/>
                <w:tab w:val="left" w:pos="3600"/>
                <w:tab w:val="left" w:pos="4320"/>
              </w:tabs>
              <w:ind w:left="4320" w:hanging="4327"/>
              <w:rPr>
                <w:rFonts w:ascii="Arial" w:hAnsi="Arial" w:cs="Arial"/>
                <w:sz w:val="18"/>
                <w:szCs w:val="18"/>
              </w:rPr>
            </w:pPr>
            <w:r w:rsidRPr="00C029F3">
              <w:rPr>
                <w:rFonts w:ascii="Arial" w:hAnsi="Arial" w:cs="Arial"/>
                <w:sz w:val="18"/>
                <w:szCs w:val="18"/>
              </w:rPr>
              <w:t>Pediatric</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None</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&lt; 1 yr</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1-3 yrs</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6E48CA">
              <w:rPr>
                <w:rFonts w:ascii="Arial" w:hAnsi="Arial" w:cs="Arial"/>
                <w:sz w:val="18"/>
                <w:szCs w:val="18"/>
              </w:rPr>
            </w:r>
            <w:r w:rsidR="006E48CA">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4 -14 yrs</w:t>
            </w:r>
          </w:p>
          <w:p w14:paraId="6C4CF1F9" w14:textId="77777777" w:rsidR="0021391C" w:rsidRPr="00C029F3" w:rsidRDefault="003B63F8" w:rsidP="003B63F8">
            <w:pPr>
              <w:tabs>
                <w:tab w:val="left" w:pos="720"/>
                <w:tab w:val="left" w:pos="1440"/>
                <w:tab w:val="left" w:pos="2160"/>
                <w:tab w:val="left" w:pos="2880"/>
                <w:tab w:val="left" w:pos="3600"/>
                <w:tab w:val="left" w:pos="4320"/>
              </w:tabs>
              <w:ind w:left="4320" w:hanging="4327"/>
              <w:rPr>
                <w:rFonts w:ascii="Arial" w:hAnsi="Arial" w:cs="Arial"/>
                <w:sz w:val="18"/>
                <w:szCs w:val="18"/>
              </w:rPr>
            </w:pPr>
            <w:r w:rsidRPr="00C029F3">
              <w:rPr>
                <w:rFonts w:ascii="Arial" w:hAnsi="Arial" w:cs="Arial"/>
                <w:sz w:val="18"/>
                <w:szCs w:val="18"/>
              </w:rPr>
              <w:t xml:space="preserve">Others: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bl>
    <w:p w14:paraId="16DA8E38" w14:textId="77777777" w:rsidR="0021391C" w:rsidRPr="00C029F3" w:rsidRDefault="0021391C">
      <w:pPr>
        <w:rPr>
          <w:rFonts w:ascii="Arial" w:hAnsi="Arial" w:cs="Arial"/>
          <w:sz w:val="20"/>
          <w:szCs w:val="20"/>
        </w:rPr>
      </w:pPr>
    </w:p>
    <w:p w14:paraId="598EA68D" w14:textId="77777777" w:rsidR="0021391C" w:rsidRPr="00C029F3" w:rsidRDefault="0021391C">
      <w:pPr>
        <w:rPr>
          <w:rFonts w:ascii="Arial" w:hAnsi="Arial" w:cs="Arial"/>
          <w:sz w:val="20"/>
          <w:szCs w:val="20"/>
        </w:rPr>
      </w:pPr>
    </w:p>
    <w:p w14:paraId="50984F81" w14:textId="77777777" w:rsidR="0021391C" w:rsidRPr="00C029F3" w:rsidRDefault="0021391C">
      <w:pPr>
        <w:rPr>
          <w:rFonts w:ascii="Arial" w:hAnsi="Arial" w:cs="Arial"/>
          <w:sz w:val="20"/>
          <w:szCs w:val="20"/>
        </w:rPr>
      </w:pPr>
    </w:p>
    <w:p w14:paraId="7E2EF15C" w14:textId="77777777" w:rsidR="0021391C" w:rsidRPr="00270C49" w:rsidRDefault="0021391C">
      <w:pPr>
        <w:tabs>
          <w:tab w:val="left" w:pos="270"/>
        </w:tabs>
        <w:ind w:right="389"/>
        <w:jc w:val="both"/>
        <w:rPr>
          <w:rFonts w:ascii="Arial" w:hAnsi="Arial" w:cs="Arial"/>
          <w:b/>
          <w:i/>
          <w:kern w:val="1"/>
          <w:sz w:val="18"/>
          <w:szCs w:val="18"/>
        </w:rPr>
      </w:pPr>
      <w:r w:rsidRPr="00270C49">
        <w:rPr>
          <w:rFonts w:ascii="Arial" w:hAnsi="Arial" w:cs="Arial"/>
          <w:b/>
          <w:kern w:val="1"/>
          <w:sz w:val="20"/>
          <w:szCs w:val="20"/>
        </w:rPr>
        <w:t>Ethical Issues &amp; Consideration</w:t>
      </w:r>
    </w:p>
    <w:tbl>
      <w:tblPr>
        <w:tblW w:w="0" w:type="auto"/>
        <w:tblInd w:w="-5" w:type="dxa"/>
        <w:tblLayout w:type="fixed"/>
        <w:tblLook w:val="0000" w:firstRow="0" w:lastRow="0" w:firstColumn="0" w:lastColumn="0" w:noHBand="0" w:noVBand="0"/>
      </w:tblPr>
      <w:tblGrid>
        <w:gridCol w:w="10119"/>
      </w:tblGrid>
      <w:tr w:rsidR="00C267AF" w:rsidRPr="00C029F3" w14:paraId="49803CD0" w14:textId="77777777" w:rsidTr="00B5687D">
        <w:tc>
          <w:tcPr>
            <w:tcW w:w="10119" w:type="dxa"/>
            <w:tcBorders>
              <w:top w:val="single" w:sz="4" w:space="0" w:color="000000"/>
              <w:left w:val="single" w:sz="4" w:space="0" w:color="000000"/>
              <w:bottom w:val="single" w:sz="4" w:space="0" w:color="auto"/>
              <w:right w:val="single" w:sz="4" w:space="0" w:color="000000"/>
            </w:tcBorders>
            <w:shd w:val="clear" w:color="auto" w:fill="auto"/>
          </w:tcPr>
          <w:p w14:paraId="69EE4D08" w14:textId="77777777" w:rsidR="0021391C" w:rsidRPr="00C029F3" w:rsidRDefault="0021391C">
            <w:pPr>
              <w:snapToGrid w:val="0"/>
              <w:ind w:right="389" w:hanging="270"/>
              <w:jc w:val="both"/>
              <w:rPr>
                <w:rFonts w:ascii="Arial" w:hAnsi="Arial" w:cs="Arial"/>
                <w:i/>
                <w:kern w:val="1"/>
                <w:sz w:val="18"/>
                <w:szCs w:val="18"/>
              </w:rPr>
            </w:pPr>
          </w:p>
          <w:p w14:paraId="760E1A6C" w14:textId="77777777" w:rsidR="0021391C" w:rsidRPr="00C029F3" w:rsidRDefault="0021391C">
            <w:pPr>
              <w:ind w:right="389"/>
              <w:jc w:val="both"/>
              <w:rPr>
                <w:rFonts w:ascii="Arial" w:hAnsi="Arial" w:cs="Arial"/>
                <w:kern w:val="1"/>
                <w:sz w:val="20"/>
                <w:szCs w:val="20"/>
              </w:rPr>
            </w:pPr>
            <w:r w:rsidRPr="00C029F3">
              <w:rPr>
                <w:rFonts w:ascii="Arial" w:hAnsi="Arial" w:cs="Arial"/>
                <w:i/>
                <w:kern w:val="1"/>
                <w:sz w:val="18"/>
                <w:szCs w:val="18"/>
              </w:rPr>
              <w:t>Does this project conform to the Declaration of Helsinki/Malaysian Good Clinical Practice (GCP) Guidelines?</w:t>
            </w:r>
            <w:r w:rsidR="00D73C45" w:rsidRPr="00C029F3">
              <w:rPr>
                <w:rFonts w:ascii="Arial" w:hAnsi="Arial" w:cs="Arial"/>
                <w:noProof/>
                <w:lang w:eastAsia="en-US"/>
              </w:rPr>
              <mc:AlternateContent>
                <mc:Choice Requires="wps">
                  <w:drawing>
                    <wp:anchor distT="0" distB="0" distL="114935" distR="114935" simplePos="0" relativeHeight="251658240" behindDoc="0" locked="0" layoutInCell="1" allowOverlap="1" wp14:anchorId="311369B0" wp14:editId="50CA5CAE">
                      <wp:simplePos x="0" y="0"/>
                      <wp:positionH relativeFrom="column">
                        <wp:posOffset>577850</wp:posOffset>
                      </wp:positionH>
                      <wp:positionV relativeFrom="paragraph">
                        <wp:posOffset>78740</wp:posOffset>
                      </wp:positionV>
                      <wp:extent cx="13970" cy="174625"/>
                      <wp:effectExtent l="5080" t="444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6BBEF" w14:textId="77777777" w:rsidR="004A0944" w:rsidRDefault="004A094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369B0" id="_x0000_t202" coordsize="21600,21600" o:spt="202" path="m,l,21600r21600,l21600,xe">
                      <v:stroke joinstyle="miter"/>
                      <v:path gradientshapeok="t" o:connecttype="rect"/>
                    </v:shapetype>
                    <v:shape id="Text Box 3" o:spid="_x0000_s1026" type="#_x0000_t202" style="position:absolute;left:0;text-align:left;margin-left:45.5pt;margin-top:6.2pt;width:1.1pt;height:13.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" stroked="f">
                      <v:fill opacity="0"/>
                      <v:textbox inset="0,0,0,0">
                        <w:txbxContent>
                          <w:p w14:paraId="6076BBEF" w14:textId="77777777" w:rsidR="004A0944" w:rsidRDefault="004A0944">
                            <w:pPr>
                              <w:jc w:val="center"/>
                            </w:pPr>
                          </w:p>
                        </w:txbxContent>
                      </v:textbox>
                    </v:shape>
                  </w:pict>
                </mc:Fallback>
              </mc:AlternateContent>
            </w:r>
            <w:r w:rsidRPr="00C029F3">
              <w:rPr>
                <w:rFonts w:ascii="Arial" w:hAnsi="Arial" w:cs="Arial"/>
                <w:i/>
                <w:kern w:val="1"/>
                <w:sz w:val="18"/>
                <w:szCs w:val="18"/>
              </w:rPr>
              <w:t xml:space="preserve"> </w:t>
            </w:r>
            <w:r w:rsidRPr="00C029F3">
              <w:rPr>
                <w:rFonts w:ascii="Arial" w:hAnsi="Arial" w:cs="Arial"/>
                <w:kern w:val="1"/>
                <w:sz w:val="18"/>
                <w:szCs w:val="18"/>
                <w:lang w:val="fi-FI"/>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Pr="00C029F3">
              <w:rPr>
                <w:rFonts w:ascii="Arial" w:hAnsi="Arial" w:cs="Arial"/>
                <w:i/>
                <w:kern w:val="1"/>
                <w:sz w:val="18"/>
                <w:szCs w:val="18"/>
                <w:lang w:val="fi-FI"/>
              </w:rPr>
              <w:t xml:space="preserve">Yes </w:t>
            </w:r>
            <w:r w:rsidRPr="00C029F3">
              <w:rPr>
                <w:rFonts w:ascii="Arial" w:hAnsi="Arial" w:cs="Arial"/>
                <w:kern w:val="1"/>
                <w:sz w:val="18"/>
                <w:szCs w:val="18"/>
                <w:lang w:val="fi-FI"/>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Pr="00C029F3">
              <w:rPr>
                <w:rFonts w:ascii="Arial" w:hAnsi="Arial" w:cs="Arial"/>
                <w:i/>
                <w:kern w:val="1"/>
                <w:sz w:val="18"/>
                <w:szCs w:val="18"/>
                <w:lang w:val="fi-FI"/>
              </w:rPr>
              <w:t>No</w:t>
            </w:r>
            <w:r w:rsidRPr="00C029F3">
              <w:rPr>
                <w:rFonts w:ascii="Arial" w:hAnsi="Arial" w:cs="Arial"/>
                <w:kern w:val="1"/>
                <w:sz w:val="18"/>
                <w:szCs w:val="18"/>
              </w:rPr>
              <w:tab/>
            </w:r>
            <w:r w:rsidR="00D73C45" w:rsidRPr="00C029F3">
              <w:rPr>
                <w:rFonts w:ascii="Arial" w:hAnsi="Arial" w:cs="Arial"/>
                <w:noProof/>
                <w:lang w:eastAsia="en-US"/>
              </w:rPr>
              <mc:AlternateContent>
                <mc:Choice Requires="wps">
                  <w:drawing>
                    <wp:anchor distT="0" distB="0" distL="114935" distR="114935" simplePos="0" relativeHeight="251658241" behindDoc="0" locked="0" layoutInCell="1" allowOverlap="1" wp14:anchorId="7E524D95" wp14:editId="36774D2F">
                      <wp:simplePos x="0" y="0"/>
                      <wp:positionH relativeFrom="column">
                        <wp:posOffset>577850</wp:posOffset>
                      </wp:positionH>
                      <wp:positionV relativeFrom="paragraph">
                        <wp:posOffset>115570</wp:posOffset>
                      </wp:positionV>
                      <wp:extent cx="351790" cy="266700"/>
                      <wp:effectExtent l="5080" t="3175" r="5080"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3C156" w14:textId="77777777" w:rsidR="004A0944" w:rsidRDefault="004A094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24D95" id="Text Box 4" o:spid="_x0000_s1027" type="#_x0000_t202" style="position:absolute;left:0;text-align:left;margin-left:45.5pt;margin-top:9.1pt;width:27.7pt;height:21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" stroked="f">
                      <v:fill opacity="0"/>
                      <v:textbox inset="0,0,0,0">
                        <w:txbxContent>
                          <w:p w14:paraId="1F43C156" w14:textId="77777777" w:rsidR="004A0944" w:rsidRDefault="004A0944">
                            <w:pPr>
                              <w:jc w:val="center"/>
                            </w:pPr>
                          </w:p>
                        </w:txbxContent>
                      </v:textbox>
                    </v:shape>
                  </w:pict>
                </mc:Fallback>
              </mc:AlternateContent>
            </w:r>
          </w:p>
          <w:p w14:paraId="16189E5E" w14:textId="77777777" w:rsidR="0021391C" w:rsidRPr="00C029F3" w:rsidRDefault="0021391C">
            <w:pPr>
              <w:jc w:val="both"/>
              <w:rPr>
                <w:rFonts w:ascii="Arial" w:hAnsi="Arial" w:cs="Arial"/>
                <w:kern w:val="1"/>
                <w:sz w:val="20"/>
                <w:szCs w:val="20"/>
              </w:rPr>
            </w:pPr>
          </w:p>
        </w:tc>
      </w:tr>
      <w:tr w:rsidR="00C267AF" w:rsidRPr="00C029F3" w14:paraId="07B8A145" w14:textId="77777777" w:rsidTr="00B5687D">
        <w:tc>
          <w:tcPr>
            <w:tcW w:w="2527" w:type="dxa"/>
            <w:tcBorders>
              <w:top w:val="single" w:sz="4" w:space="0" w:color="auto"/>
              <w:left w:val="single" w:sz="4" w:space="0" w:color="auto"/>
              <w:bottom w:val="single" w:sz="4" w:space="0" w:color="auto"/>
              <w:right w:val="single" w:sz="4" w:space="0" w:color="auto"/>
            </w:tcBorders>
            <w:shd w:val="clear" w:color="auto" w:fill="auto"/>
          </w:tcPr>
          <w:p w14:paraId="57A9C809" w14:textId="77777777" w:rsidR="0021391C" w:rsidRPr="00C029F3" w:rsidRDefault="0021391C">
            <w:pPr>
              <w:tabs>
                <w:tab w:val="left" w:pos="567"/>
              </w:tabs>
              <w:rPr>
                <w:rFonts w:ascii="Arial" w:hAnsi="Arial" w:cs="Arial"/>
                <w:i/>
                <w:iCs/>
                <w:color w:val="FF0000"/>
                <w:sz w:val="18"/>
                <w:szCs w:val="18"/>
              </w:rPr>
            </w:pPr>
            <w:r w:rsidRPr="00C029F3">
              <w:rPr>
                <w:rFonts w:ascii="Arial" w:hAnsi="Arial" w:cs="Arial"/>
                <w:bCs/>
                <w:sz w:val="18"/>
                <w:szCs w:val="18"/>
              </w:rPr>
              <w:t>Significance of the study, and reason for using human subjects.</w:t>
            </w:r>
          </w:p>
          <w:p w14:paraId="276BDE42" w14:textId="77777777" w:rsidR="0021391C" w:rsidRPr="00C029F3" w:rsidRDefault="0021391C">
            <w:pPr>
              <w:tabs>
                <w:tab w:val="left" w:pos="567"/>
              </w:tabs>
              <w:rPr>
                <w:rFonts w:ascii="Arial" w:hAnsi="Arial" w:cs="Arial"/>
                <w:kern w:val="1"/>
                <w:sz w:val="20"/>
                <w:szCs w:val="20"/>
              </w:rPr>
            </w:pPr>
            <w:r w:rsidRPr="00C029F3">
              <w:rPr>
                <w:rFonts w:ascii="Arial" w:hAnsi="Arial" w:cs="Arial"/>
                <w:i/>
                <w:iCs/>
                <w:color w:val="FF0000"/>
                <w:sz w:val="18"/>
                <w:szCs w:val="18"/>
              </w:rPr>
              <w:t xml:space="preserve">(Describe how this study is considered necessary, and reason why the study </w:t>
            </w:r>
            <w:proofErr w:type="gramStart"/>
            <w:r w:rsidRPr="00C029F3">
              <w:rPr>
                <w:rFonts w:ascii="Arial" w:hAnsi="Arial" w:cs="Arial"/>
                <w:i/>
                <w:iCs/>
                <w:color w:val="FF0000"/>
                <w:sz w:val="18"/>
                <w:szCs w:val="18"/>
              </w:rPr>
              <w:t>has to</w:t>
            </w:r>
            <w:proofErr w:type="gramEnd"/>
            <w:r w:rsidRPr="00C029F3">
              <w:rPr>
                <w:rFonts w:ascii="Arial" w:hAnsi="Arial" w:cs="Arial"/>
                <w:i/>
                <w:iCs/>
                <w:color w:val="FF0000"/>
                <w:sz w:val="18"/>
                <w:szCs w:val="18"/>
              </w:rPr>
              <w:t xml:space="preserve"> be carried out by using human subjects</w:t>
            </w:r>
            <w:r w:rsidRPr="00C029F3">
              <w:rPr>
                <w:rFonts w:ascii="Arial" w:hAnsi="Arial" w:cs="Arial"/>
                <w:color w:val="FF0000"/>
                <w:sz w:val="18"/>
                <w:szCs w:val="18"/>
              </w:rPr>
              <w:t>)</w:t>
            </w:r>
          </w:p>
          <w:p w14:paraId="703A4D69" w14:textId="77777777" w:rsidR="0021391C" w:rsidRPr="00C029F3" w:rsidRDefault="007B0D48">
            <w:pPr>
              <w:jc w:val="both"/>
              <w:rPr>
                <w:rFonts w:ascii="Arial" w:hAnsi="Arial" w:cs="Arial"/>
                <w:kern w:val="1"/>
                <w:sz w:val="20"/>
                <w:szCs w:val="20"/>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r>
      <w:tr w:rsidR="00C267AF" w:rsidRPr="00C029F3" w14:paraId="01A204AD" w14:textId="77777777" w:rsidTr="00B5687D">
        <w:tc>
          <w:tcPr>
            <w:tcW w:w="2527" w:type="dxa"/>
            <w:tcBorders>
              <w:top w:val="single" w:sz="4" w:space="0" w:color="auto"/>
              <w:left w:val="single" w:sz="4" w:space="0" w:color="auto"/>
              <w:bottom w:val="single" w:sz="4" w:space="0" w:color="auto"/>
              <w:right w:val="single" w:sz="4" w:space="0" w:color="auto"/>
            </w:tcBorders>
            <w:shd w:val="clear" w:color="auto" w:fill="auto"/>
          </w:tcPr>
          <w:p w14:paraId="510F8BBD" w14:textId="77777777" w:rsidR="0021391C" w:rsidRPr="00C029F3" w:rsidRDefault="0021391C">
            <w:pPr>
              <w:tabs>
                <w:tab w:val="left" w:pos="720"/>
              </w:tabs>
              <w:autoSpaceDE w:val="0"/>
              <w:ind w:right="18"/>
              <w:rPr>
                <w:rFonts w:ascii="Arial" w:hAnsi="Arial" w:cs="Arial"/>
                <w:i/>
                <w:iCs/>
                <w:color w:val="FF0000"/>
                <w:sz w:val="18"/>
                <w:szCs w:val="18"/>
                <w:lang w:eastAsia="th-TH" w:bidi="th-TH"/>
              </w:rPr>
            </w:pPr>
            <w:r w:rsidRPr="00C029F3">
              <w:rPr>
                <w:rFonts w:ascii="Arial" w:hAnsi="Arial" w:cs="Arial"/>
                <w:bCs/>
                <w:sz w:val="18"/>
                <w:szCs w:val="18"/>
              </w:rPr>
              <w:t>Describe informed consent process</w:t>
            </w:r>
            <w:r w:rsidRPr="00C029F3">
              <w:rPr>
                <w:rFonts w:ascii="Arial" w:hAnsi="Arial" w:cs="Arial"/>
                <w:bCs/>
                <w:sz w:val="18"/>
                <w:szCs w:val="18"/>
                <w:lang w:eastAsia="th-TH" w:bidi="th-TH"/>
              </w:rPr>
              <w:t>/</w:t>
            </w:r>
            <w:r w:rsidRPr="00C029F3">
              <w:rPr>
                <w:rFonts w:ascii="Arial" w:hAnsi="Arial" w:cs="Arial"/>
                <w:bCs/>
                <w:sz w:val="18"/>
                <w:szCs w:val="18"/>
              </w:rPr>
              <w:t>method of invitation the participants to participate in the research, such as personal contact, referral from other</w:t>
            </w:r>
            <w:r w:rsidRPr="00C029F3">
              <w:rPr>
                <w:rFonts w:ascii="Arial" w:hAnsi="Arial" w:cs="Arial"/>
                <w:bCs/>
                <w:sz w:val="18"/>
                <w:szCs w:val="18"/>
                <w:lang w:eastAsia="th-TH" w:bidi="th-TH"/>
              </w:rPr>
              <w:t>(</w:t>
            </w:r>
            <w:r w:rsidRPr="00C029F3">
              <w:rPr>
                <w:rFonts w:ascii="Arial" w:hAnsi="Arial" w:cs="Arial"/>
                <w:bCs/>
                <w:sz w:val="18"/>
                <w:szCs w:val="18"/>
              </w:rPr>
              <w:t>s</w:t>
            </w:r>
            <w:r w:rsidRPr="00C029F3">
              <w:rPr>
                <w:rFonts w:ascii="Arial" w:hAnsi="Arial" w:cs="Arial"/>
                <w:bCs/>
                <w:sz w:val="18"/>
                <w:szCs w:val="18"/>
                <w:lang w:eastAsia="th-TH" w:bidi="th-TH"/>
              </w:rPr>
              <w:t>)</w:t>
            </w:r>
            <w:r w:rsidRPr="00C029F3">
              <w:rPr>
                <w:rFonts w:ascii="Arial" w:hAnsi="Arial" w:cs="Arial"/>
                <w:bCs/>
                <w:sz w:val="18"/>
                <w:szCs w:val="18"/>
              </w:rPr>
              <w:t>, brochure, and announcement, etc.</w:t>
            </w:r>
          </w:p>
          <w:p w14:paraId="5C70A9ED" w14:textId="77777777" w:rsidR="0021391C" w:rsidRPr="00C029F3" w:rsidRDefault="0021391C">
            <w:pPr>
              <w:autoSpaceDE w:val="0"/>
              <w:rPr>
                <w:rFonts w:ascii="Arial" w:hAnsi="Arial" w:cs="Arial"/>
                <w:b/>
                <w:bCs/>
                <w:sz w:val="18"/>
                <w:szCs w:val="18"/>
              </w:rPr>
            </w:pPr>
            <w:r w:rsidRPr="00C029F3">
              <w:rPr>
                <w:rFonts w:ascii="Arial" w:hAnsi="Arial" w:cs="Arial"/>
                <w:i/>
                <w:iCs/>
                <w:color w:val="FF0000"/>
                <w:sz w:val="18"/>
                <w:szCs w:val="18"/>
                <w:lang w:eastAsia="th-TH" w:bidi="th-TH"/>
              </w:rPr>
              <w:t>(Describe the subject recruitment strategies you will use for each group of subjects. Explain who will be recruiting subjects and how subjects will be approached to participate in the study. For example, the investigator's nurse may approach patients to ask if they are interested in the study. Provide examples of the flyers, advertising, announcements, etc., that you will use).</w:t>
            </w:r>
          </w:p>
          <w:p w14:paraId="6933C1E3" w14:textId="77777777" w:rsidR="0021391C" w:rsidRPr="00C029F3" w:rsidRDefault="007B0D48">
            <w:pPr>
              <w:tabs>
                <w:tab w:val="left" w:pos="567"/>
              </w:tabs>
              <w:rPr>
                <w:rFonts w:ascii="Arial" w:hAnsi="Arial" w:cs="Arial"/>
                <w:b/>
                <w:bCs/>
                <w:sz w:val="18"/>
                <w:szCs w:val="18"/>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r>
      <w:tr w:rsidR="00C267AF" w:rsidRPr="00C029F3" w14:paraId="40AFD0B7" w14:textId="77777777" w:rsidTr="00B5687D">
        <w:tc>
          <w:tcPr>
            <w:tcW w:w="10119" w:type="dxa"/>
            <w:tcBorders>
              <w:top w:val="single" w:sz="4" w:space="0" w:color="auto"/>
              <w:left w:val="single" w:sz="4" w:space="0" w:color="000000"/>
              <w:bottom w:val="single" w:sz="4" w:space="0" w:color="000000"/>
              <w:right w:val="single" w:sz="4" w:space="0" w:color="000000"/>
            </w:tcBorders>
            <w:shd w:val="clear" w:color="auto" w:fill="auto"/>
          </w:tcPr>
          <w:p w14:paraId="3F9A00D8" w14:textId="77777777" w:rsidR="0021391C" w:rsidRPr="00C029F3" w:rsidRDefault="0021391C">
            <w:pPr>
              <w:tabs>
                <w:tab w:val="left" w:pos="567"/>
              </w:tabs>
              <w:rPr>
                <w:rFonts w:ascii="Arial" w:hAnsi="Arial" w:cs="Arial"/>
                <w:i/>
                <w:iCs/>
                <w:color w:val="FF0000"/>
                <w:sz w:val="18"/>
                <w:szCs w:val="18"/>
                <w:lang w:eastAsia="th-TH" w:bidi="th-TH"/>
              </w:rPr>
            </w:pPr>
            <w:r w:rsidRPr="00C029F3">
              <w:rPr>
                <w:rFonts w:ascii="Arial" w:hAnsi="Arial" w:cs="Arial"/>
                <w:bCs/>
                <w:sz w:val="18"/>
                <w:szCs w:val="18"/>
              </w:rPr>
              <w:t>Benefits of the study.</w:t>
            </w:r>
          </w:p>
          <w:p w14:paraId="121F2774" w14:textId="77777777" w:rsidR="0021391C" w:rsidRPr="00C029F3" w:rsidRDefault="0021391C">
            <w:pPr>
              <w:autoSpaceDE w:val="0"/>
              <w:rPr>
                <w:rFonts w:ascii="Arial" w:hAnsi="Arial" w:cs="Arial"/>
                <w:b/>
                <w:bCs/>
                <w:sz w:val="18"/>
                <w:szCs w:val="18"/>
              </w:rPr>
            </w:pPr>
            <w:r w:rsidRPr="00C029F3">
              <w:rPr>
                <w:rFonts w:ascii="Arial" w:hAnsi="Arial" w:cs="Arial"/>
                <w:i/>
                <w:iCs/>
                <w:color w:val="FF0000"/>
                <w:sz w:val="18"/>
                <w:szCs w:val="18"/>
                <w:lang w:eastAsia="th-TH" w:bidi="th-TH"/>
              </w:rPr>
              <w:t>(Describe the anticipated benefits of this research for individual subjects in each subject group, and society. If none, state “None.”)</w:t>
            </w:r>
          </w:p>
          <w:p w14:paraId="503948EF" w14:textId="77777777" w:rsidR="0021391C" w:rsidRPr="00C029F3" w:rsidRDefault="007B0D48" w:rsidP="00867DE8">
            <w:pPr>
              <w:tabs>
                <w:tab w:val="left" w:pos="720"/>
              </w:tabs>
              <w:autoSpaceDE w:val="0"/>
              <w:ind w:right="18"/>
              <w:rPr>
                <w:rFonts w:ascii="Arial" w:hAnsi="Arial" w:cs="Arial"/>
                <w:b/>
                <w:bCs/>
                <w:sz w:val="18"/>
                <w:szCs w:val="18"/>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867DE8">
              <w:rPr>
                <w:rFonts w:ascii="Arial" w:hAnsi="Arial" w:cs="Arial"/>
                <w:sz w:val="20"/>
                <w:szCs w:val="20"/>
                <w:highlight w:val="lightGray"/>
              </w:rPr>
              <w:t> </w:t>
            </w:r>
            <w:r w:rsidR="00867DE8">
              <w:rPr>
                <w:rFonts w:ascii="Arial" w:hAnsi="Arial" w:cs="Arial"/>
                <w:sz w:val="20"/>
                <w:szCs w:val="20"/>
                <w:highlight w:val="lightGray"/>
              </w:rPr>
              <w:t> </w:t>
            </w:r>
            <w:r w:rsidR="00867DE8">
              <w:rPr>
                <w:rFonts w:ascii="Arial" w:hAnsi="Arial" w:cs="Arial"/>
                <w:sz w:val="20"/>
                <w:szCs w:val="20"/>
                <w:highlight w:val="lightGray"/>
              </w:rPr>
              <w:t> </w:t>
            </w:r>
            <w:r w:rsidR="00867DE8">
              <w:rPr>
                <w:rFonts w:ascii="Arial" w:hAnsi="Arial" w:cs="Arial"/>
                <w:sz w:val="20"/>
                <w:szCs w:val="20"/>
                <w:highlight w:val="lightGray"/>
              </w:rPr>
              <w:t> </w:t>
            </w:r>
            <w:r w:rsidR="00867DE8">
              <w:rPr>
                <w:rFonts w:ascii="Arial" w:hAnsi="Arial" w:cs="Arial"/>
                <w:sz w:val="20"/>
                <w:szCs w:val="20"/>
                <w:highlight w:val="lightGray"/>
              </w:rPr>
              <w:t> </w:t>
            </w:r>
            <w:r w:rsidRPr="00C029F3">
              <w:rPr>
                <w:rFonts w:ascii="Arial" w:hAnsi="Arial" w:cs="Arial"/>
                <w:sz w:val="20"/>
                <w:szCs w:val="20"/>
                <w:highlight w:val="lightGray"/>
              </w:rPr>
              <w:fldChar w:fldCharType="end"/>
            </w:r>
          </w:p>
        </w:tc>
      </w:tr>
      <w:tr w:rsidR="00C267AF" w:rsidRPr="00C029F3" w14:paraId="3A8F03A6" w14:textId="77777777">
        <w:tc>
          <w:tcPr>
            <w:tcW w:w="10119" w:type="dxa"/>
            <w:tcBorders>
              <w:top w:val="single" w:sz="4" w:space="0" w:color="000000"/>
              <w:left w:val="single" w:sz="4" w:space="0" w:color="000000"/>
              <w:bottom w:val="single" w:sz="4" w:space="0" w:color="000000"/>
              <w:right w:val="single" w:sz="4" w:space="0" w:color="000000"/>
            </w:tcBorders>
            <w:shd w:val="clear" w:color="auto" w:fill="auto"/>
          </w:tcPr>
          <w:p w14:paraId="33E6D8CB" w14:textId="77777777" w:rsidR="0021391C" w:rsidRPr="00C029F3" w:rsidRDefault="0021391C">
            <w:pPr>
              <w:pStyle w:val="BodyText"/>
              <w:snapToGrid w:val="0"/>
              <w:ind w:left="360"/>
              <w:jc w:val="both"/>
              <w:rPr>
                <w:rFonts w:ascii="Arial" w:hAnsi="Arial" w:cs="Arial"/>
                <w:kern w:val="1"/>
                <w:sz w:val="20"/>
                <w:szCs w:val="20"/>
              </w:rPr>
            </w:pPr>
          </w:p>
          <w:p w14:paraId="3A17B532" w14:textId="77777777" w:rsidR="0021391C" w:rsidRPr="00C029F3" w:rsidRDefault="0021391C">
            <w:pPr>
              <w:tabs>
                <w:tab w:val="left" w:pos="567"/>
              </w:tabs>
              <w:rPr>
                <w:rFonts w:ascii="Arial" w:hAnsi="Arial" w:cs="Arial"/>
                <w:b/>
                <w:bCs/>
                <w:sz w:val="16"/>
                <w:szCs w:val="16"/>
              </w:rPr>
            </w:pPr>
          </w:p>
        </w:tc>
      </w:tr>
    </w:tbl>
    <w:p w14:paraId="1B8BD1E5" w14:textId="77777777" w:rsidR="0021391C" w:rsidRPr="00C029F3" w:rsidRDefault="0021391C" w:rsidP="00C029F3">
      <w:pPr>
        <w:tabs>
          <w:tab w:val="left" w:pos="270"/>
        </w:tabs>
        <w:ind w:right="389" w:hanging="270"/>
        <w:jc w:val="both"/>
        <w:rPr>
          <w:rFonts w:ascii="Arial" w:hAnsi="Arial" w:cs="Arial"/>
          <w:kern w:val="1"/>
          <w:sz w:val="18"/>
          <w:szCs w:val="18"/>
        </w:rPr>
      </w:pPr>
      <w:r w:rsidRPr="00C029F3">
        <w:rPr>
          <w:rFonts w:ascii="Arial" w:hAnsi="Arial" w:cs="Arial"/>
          <w:kern w:val="1"/>
          <w:sz w:val="20"/>
          <w:szCs w:val="20"/>
        </w:rPr>
        <w:t xml:space="preserve">         </w:t>
      </w:r>
    </w:p>
    <w:p w14:paraId="5E0008D2" w14:textId="77777777" w:rsidR="0021391C" w:rsidRPr="00270C49" w:rsidRDefault="0021391C">
      <w:pPr>
        <w:jc w:val="both"/>
        <w:rPr>
          <w:rFonts w:ascii="Arial" w:hAnsi="Arial" w:cs="Arial"/>
          <w:b/>
          <w:sz w:val="18"/>
          <w:szCs w:val="18"/>
        </w:rPr>
      </w:pPr>
      <w:r w:rsidRPr="00270C49">
        <w:rPr>
          <w:rFonts w:ascii="Arial" w:hAnsi="Arial" w:cs="Arial"/>
          <w:b/>
          <w:kern w:val="1"/>
          <w:sz w:val="20"/>
          <w:szCs w:val="20"/>
        </w:rPr>
        <w:t>Privacy and confidentiality:</w:t>
      </w:r>
    </w:p>
    <w:tbl>
      <w:tblPr>
        <w:tblW w:w="0" w:type="auto"/>
        <w:tblInd w:w="-5" w:type="dxa"/>
        <w:tblLayout w:type="fixed"/>
        <w:tblLook w:val="0000" w:firstRow="0" w:lastRow="0" w:firstColumn="0" w:lastColumn="0" w:noHBand="0" w:noVBand="0"/>
      </w:tblPr>
      <w:tblGrid>
        <w:gridCol w:w="10119"/>
      </w:tblGrid>
      <w:tr w:rsidR="0021391C" w:rsidRPr="00C029F3" w14:paraId="3A9D32DE" w14:textId="77777777">
        <w:trPr>
          <w:trHeight w:val="1907"/>
        </w:trPr>
        <w:tc>
          <w:tcPr>
            <w:tcW w:w="10119" w:type="dxa"/>
            <w:tcBorders>
              <w:top w:val="single" w:sz="4" w:space="0" w:color="000000"/>
              <w:left w:val="single" w:sz="4" w:space="0" w:color="000000"/>
              <w:bottom w:val="single" w:sz="4" w:space="0" w:color="000000"/>
              <w:right w:val="single" w:sz="4" w:space="0" w:color="000000"/>
            </w:tcBorders>
            <w:shd w:val="clear" w:color="auto" w:fill="auto"/>
          </w:tcPr>
          <w:p w14:paraId="425F36D5" w14:textId="77777777" w:rsidR="0021391C" w:rsidRPr="00C029F3" w:rsidRDefault="0021391C">
            <w:pPr>
              <w:pStyle w:val="WW-Default"/>
              <w:snapToGrid w:val="0"/>
              <w:jc w:val="both"/>
              <w:rPr>
                <w:rFonts w:ascii="Arial" w:hAnsi="Arial" w:cs="Arial"/>
                <w:color w:val="auto"/>
                <w:sz w:val="18"/>
                <w:szCs w:val="18"/>
              </w:rPr>
            </w:pPr>
          </w:p>
          <w:p w14:paraId="59C75B59" w14:textId="77777777" w:rsidR="0021391C" w:rsidRPr="00C029F3" w:rsidRDefault="0021391C">
            <w:pPr>
              <w:pStyle w:val="WW-Default"/>
              <w:numPr>
                <w:ilvl w:val="0"/>
                <w:numId w:val="7"/>
              </w:numPr>
              <w:jc w:val="both"/>
              <w:rPr>
                <w:rFonts w:ascii="Arial" w:hAnsi="Arial" w:cs="Arial"/>
                <w:sz w:val="18"/>
                <w:szCs w:val="18"/>
              </w:rPr>
            </w:pPr>
            <w:r w:rsidRPr="00C029F3">
              <w:rPr>
                <w:rFonts w:ascii="Arial" w:hAnsi="Arial" w:cs="Arial"/>
                <w:bCs/>
                <w:sz w:val="18"/>
                <w:szCs w:val="18"/>
              </w:rPr>
              <w:t xml:space="preserve">Research Study Involves </w:t>
            </w:r>
          </w:p>
          <w:tbl>
            <w:tblPr>
              <w:tblW w:w="0" w:type="auto"/>
              <w:tblInd w:w="355" w:type="dxa"/>
              <w:tblLayout w:type="fixed"/>
              <w:tblLook w:val="0000" w:firstRow="0" w:lastRow="0" w:firstColumn="0" w:lastColumn="0" w:noHBand="0" w:noVBand="0"/>
            </w:tblPr>
            <w:tblGrid>
              <w:gridCol w:w="7465"/>
              <w:gridCol w:w="2068"/>
            </w:tblGrid>
            <w:tr w:rsidR="0021391C" w:rsidRPr="00C029F3" w14:paraId="69710667" w14:textId="77777777">
              <w:tc>
                <w:tcPr>
                  <w:tcW w:w="7465" w:type="dxa"/>
                  <w:tcBorders>
                    <w:top w:val="single" w:sz="4" w:space="0" w:color="808080"/>
                    <w:left w:val="single" w:sz="4" w:space="0" w:color="808080"/>
                    <w:bottom w:val="single" w:sz="4" w:space="0" w:color="808080"/>
                  </w:tcBorders>
                  <w:shd w:val="clear" w:color="auto" w:fill="auto"/>
                </w:tcPr>
                <w:p w14:paraId="50085A98" w14:textId="77777777" w:rsidR="0021391C" w:rsidRPr="00C029F3" w:rsidRDefault="0021391C">
                  <w:pPr>
                    <w:pStyle w:val="WW-Default"/>
                    <w:jc w:val="both"/>
                    <w:rPr>
                      <w:rFonts w:ascii="Arial" w:hAnsi="Arial" w:cs="Arial"/>
                    </w:rPr>
                  </w:pPr>
                  <w:r w:rsidRPr="00C029F3">
                    <w:rPr>
                      <w:rFonts w:ascii="Arial" w:hAnsi="Arial" w:cs="Arial"/>
                      <w:sz w:val="18"/>
                      <w:szCs w:val="18"/>
                    </w:rPr>
                    <w:t>Direct Identifiers (Patient identified by name/</w:t>
                  </w:r>
                  <w:proofErr w:type="gramStart"/>
                  <w:r w:rsidRPr="00C029F3">
                    <w:rPr>
                      <w:rFonts w:ascii="Arial" w:hAnsi="Arial" w:cs="Arial"/>
                      <w:sz w:val="18"/>
                      <w:szCs w:val="18"/>
                    </w:rPr>
                    <w:t xml:space="preserve">MRN)   </w:t>
                  </w:r>
                  <w:proofErr w:type="gramEnd"/>
                </w:p>
              </w:tc>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6B885D52" w14:textId="77777777" w:rsidR="0021391C" w:rsidRPr="00C029F3" w:rsidRDefault="007B0D48">
                  <w:pPr>
                    <w:pStyle w:val="WW-Default"/>
                    <w:jc w:val="both"/>
                    <w:rPr>
                      <w:rFonts w:ascii="Arial" w:hAnsi="Arial" w:cs="Arial"/>
                      <w:sz w:val="22"/>
                      <w:szCs w:val="22"/>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p>
              </w:tc>
            </w:tr>
            <w:tr w:rsidR="0021391C" w:rsidRPr="00C029F3" w14:paraId="0FC4D264" w14:textId="77777777">
              <w:tc>
                <w:tcPr>
                  <w:tcW w:w="7465" w:type="dxa"/>
                  <w:tcBorders>
                    <w:top w:val="single" w:sz="4" w:space="0" w:color="808080"/>
                    <w:left w:val="single" w:sz="4" w:space="0" w:color="808080"/>
                    <w:bottom w:val="single" w:sz="4" w:space="0" w:color="808080"/>
                  </w:tcBorders>
                  <w:shd w:val="clear" w:color="auto" w:fill="auto"/>
                </w:tcPr>
                <w:p w14:paraId="300F81C0" w14:textId="77777777" w:rsidR="0021391C" w:rsidRPr="00C029F3" w:rsidRDefault="0021391C">
                  <w:pPr>
                    <w:pStyle w:val="WW-Default"/>
                    <w:jc w:val="both"/>
                    <w:rPr>
                      <w:rFonts w:ascii="Arial" w:hAnsi="Arial" w:cs="Arial"/>
                    </w:rPr>
                  </w:pPr>
                  <w:r w:rsidRPr="00C029F3">
                    <w:rPr>
                      <w:rFonts w:ascii="Arial" w:hAnsi="Arial" w:cs="Arial"/>
                      <w:sz w:val="18"/>
                      <w:szCs w:val="18"/>
                    </w:rPr>
                    <w:t>Indirect Identifiers/Coded (Patient identified after break of code)</w:t>
                  </w:r>
                </w:p>
              </w:tc>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5DF15E8B" w14:textId="77777777" w:rsidR="0021391C" w:rsidRPr="00C029F3" w:rsidRDefault="007B0D48">
                  <w:pPr>
                    <w:pStyle w:val="WW-Default"/>
                    <w:jc w:val="both"/>
                    <w:rPr>
                      <w:rFonts w:ascii="Arial" w:hAnsi="Arial" w:cs="Arial"/>
                      <w:sz w:val="22"/>
                      <w:szCs w:val="22"/>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p>
              </w:tc>
            </w:tr>
            <w:tr w:rsidR="0021391C" w:rsidRPr="00C029F3" w14:paraId="200A6C03" w14:textId="77777777">
              <w:tc>
                <w:tcPr>
                  <w:tcW w:w="7465" w:type="dxa"/>
                  <w:tcBorders>
                    <w:top w:val="single" w:sz="4" w:space="0" w:color="808080"/>
                    <w:left w:val="single" w:sz="4" w:space="0" w:color="808080"/>
                    <w:bottom w:val="single" w:sz="4" w:space="0" w:color="808080"/>
                  </w:tcBorders>
                  <w:shd w:val="clear" w:color="auto" w:fill="auto"/>
                </w:tcPr>
                <w:p w14:paraId="0CC7FC48" w14:textId="77777777" w:rsidR="0021391C" w:rsidRPr="00C029F3" w:rsidRDefault="0021391C">
                  <w:pPr>
                    <w:pStyle w:val="WW-Default"/>
                    <w:jc w:val="both"/>
                    <w:rPr>
                      <w:rFonts w:ascii="Arial" w:hAnsi="Arial" w:cs="Arial"/>
                    </w:rPr>
                  </w:pPr>
                  <w:r w:rsidRPr="00C029F3">
                    <w:rPr>
                      <w:rFonts w:ascii="Arial" w:hAnsi="Arial" w:cs="Arial"/>
                      <w:sz w:val="18"/>
                      <w:szCs w:val="18"/>
                    </w:rPr>
                    <w:t xml:space="preserve">Completely Anonymised /Delinked (Patient cannot </w:t>
                  </w:r>
                  <w:proofErr w:type="gramStart"/>
                  <w:r w:rsidRPr="00C029F3">
                    <w:rPr>
                      <w:rFonts w:ascii="Arial" w:hAnsi="Arial" w:cs="Arial"/>
                      <w:sz w:val="18"/>
                      <w:szCs w:val="18"/>
                    </w:rPr>
                    <w:t xml:space="preserve">identified)   </w:t>
                  </w:r>
                  <w:proofErr w:type="gramEnd"/>
                  <w:r w:rsidRPr="00C029F3">
                    <w:rPr>
                      <w:rFonts w:ascii="Arial" w:hAnsi="Arial" w:cs="Arial"/>
                      <w:sz w:val="18"/>
                      <w:szCs w:val="18"/>
                    </w:rPr>
                    <w:t xml:space="preserve">    </w:t>
                  </w:r>
                </w:p>
              </w:tc>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6F26013D" w14:textId="77777777" w:rsidR="0021391C" w:rsidRPr="00C029F3" w:rsidRDefault="007B0D48">
                  <w:pPr>
                    <w:pStyle w:val="WW-Default"/>
                    <w:jc w:val="both"/>
                    <w:rPr>
                      <w:rFonts w:ascii="Arial" w:hAnsi="Arial" w:cs="Arial"/>
                      <w:sz w:val="22"/>
                      <w:szCs w:val="22"/>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p>
              </w:tc>
            </w:tr>
          </w:tbl>
          <w:p w14:paraId="4ADE6377" w14:textId="77777777" w:rsidR="0021391C" w:rsidRPr="00C029F3" w:rsidRDefault="0021391C">
            <w:pPr>
              <w:pStyle w:val="WW-Default"/>
              <w:jc w:val="both"/>
              <w:rPr>
                <w:rFonts w:ascii="Arial" w:hAnsi="Arial" w:cs="Arial"/>
                <w:sz w:val="18"/>
                <w:szCs w:val="18"/>
              </w:rPr>
            </w:pPr>
          </w:p>
          <w:p w14:paraId="509AA4CC" w14:textId="77777777" w:rsidR="0021391C" w:rsidRPr="00C029F3" w:rsidRDefault="0021391C">
            <w:pPr>
              <w:pStyle w:val="WW-Default"/>
              <w:jc w:val="both"/>
              <w:rPr>
                <w:rFonts w:ascii="Arial" w:hAnsi="Arial" w:cs="Arial"/>
                <w:kern w:val="1"/>
                <w:sz w:val="18"/>
                <w:szCs w:val="18"/>
              </w:rPr>
            </w:pPr>
            <w:r w:rsidRPr="00C029F3">
              <w:rPr>
                <w:rFonts w:ascii="Arial" w:hAnsi="Arial" w:cs="Arial"/>
                <w:sz w:val="18"/>
                <w:szCs w:val="18"/>
              </w:rPr>
              <w:t xml:space="preserve">2. </w:t>
            </w:r>
            <w:r w:rsidRPr="00C029F3">
              <w:rPr>
                <w:rFonts w:ascii="Arial" w:hAnsi="Arial" w:cs="Arial"/>
                <w:bCs/>
                <w:sz w:val="18"/>
                <w:szCs w:val="18"/>
              </w:rPr>
              <w:t>Confidential</w:t>
            </w:r>
            <w:r w:rsidRPr="00C029F3">
              <w:rPr>
                <w:rFonts w:ascii="Arial" w:hAnsi="Arial" w:cs="Arial"/>
                <w:b/>
                <w:bCs/>
                <w:sz w:val="18"/>
                <w:szCs w:val="18"/>
              </w:rPr>
              <w:t xml:space="preserve"> </w:t>
            </w:r>
            <w:r w:rsidRPr="00C029F3">
              <w:rPr>
                <w:rFonts w:ascii="Arial" w:hAnsi="Arial" w:cs="Arial"/>
                <w:bCs/>
                <w:sz w:val="18"/>
                <w:szCs w:val="18"/>
              </w:rPr>
              <w:t xml:space="preserve">handling of data by staff   </w:t>
            </w:r>
            <w:r w:rsidRPr="00C029F3">
              <w:rPr>
                <w:rFonts w:ascii="Arial" w:hAnsi="Arial" w:cs="Arial"/>
                <w:b/>
                <w:bCs/>
                <w:sz w:val="18"/>
                <w:szCs w:val="18"/>
              </w:rPr>
              <w:t xml:space="preserve">                          </w:t>
            </w:r>
            <w:r w:rsidRPr="00C029F3">
              <w:rPr>
                <w:rFonts w:ascii="Arial" w:hAnsi="Arial" w:cs="Arial"/>
                <w:sz w:val="18"/>
                <w:szCs w:val="18"/>
              </w:rPr>
              <w:t xml:space="preserve">Yes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Pr="00C029F3">
              <w:rPr>
                <w:rFonts w:ascii="Arial" w:hAnsi="Arial" w:cs="Arial"/>
                <w:sz w:val="18"/>
                <w:szCs w:val="18"/>
              </w:rPr>
              <w:t xml:space="preserve">                 No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p>
          <w:p w14:paraId="57B0F469" w14:textId="77777777" w:rsidR="0021391C" w:rsidRPr="00C029F3" w:rsidRDefault="0021391C">
            <w:pPr>
              <w:jc w:val="both"/>
              <w:rPr>
                <w:rFonts w:ascii="Arial" w:hAnsi="Arial" w:cs="Arial"/>
                <w:kern w:val="1"/>
                <w:sz w:val="18"/>
                <w:szCs w:val="18"/>
              </w:rPr>
            </w:pPr>
          </w:p>
        </w:tc>
      </w:tr>
      <w:tr w:rsidR="0021391C" w:rsidRPr="00C029F3" w14:paraId="2CE98762" w14:textId="77777777">
        <w:trPr>
          <w:trHeight w:val="1907"/>
        </w:trPr>
        <w:tc>
          <w:tcPr>
            <w:tcW w:w="10119" w:type="dxa"/>
            <w:tcBorders>
              <w:top w:val="single" w:sz="4" w:space="0" w:color="000000"/>
              <w:left w:val="single" w:sz="4" w:space="0" w:color="000000"/>
              <w:bottom w:val="single" w:sz="4" w:space="0" w:color="000000"/>
              <w:right w:val="single" w:sz="4" w:space="0" w:color="000000"/>
            </w:tcBorders>
            <w:shd w:val="clear" w:color="auto" w:fill="auto"/>
          </w:tcPr>
          <w:p w14:paraId="3BB53681" w14:textId="77777777" w:rsidR="0021391C" w:rsidRPr="00C029F3" w:rsidRDefault="0021391C">
            <w:pPr>
              <w:pStyle w:val="BodyText"/>
              <w:numPr>
                <w:ilvl w:val="0"/>
                <w:numId w:val="7"/>
              </w:numPr>
              <w:jc w:val="both"/>
              <w:rPr>
                <w:rFonts w:ascii="Arial" w:hAnsi="Arial" w:cs="Arial"/>
              </w:rPr>
            </w:pPr>
            <w:r w:rsidRPr="00C029F3">
              <w:rPr>
                <w:rFonts w:ascii="Arial" w:hAnsi="Arial" w:cs="Arial"/>
                <w:sz w:val="18"/>
                <w:szCs w:val="18"/>
              </w:rPr>
              <w:t>What precautions will be used to maintain the confidentiality of identifiable health information?</w:t>
            </w:r>
          </w:p>
          <w:p w14:paraId="31F8D41F" w14:textId="77777777" w:rsidR="0021391C" w:rsidRPr="00C029F3" w:rsidRDefault="007B0D48">
            <w:pPr>
              <w:pStyle w:val="BodyText"/>
              <w:ind w:left="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Records will be kept in a secured location and only accessible to personnel involved in the study.</w:t>
            </w:r>
          </w:p>
          <w:p w14:paraId="31EE7A43" w14:textId="77777777" w:rsidR="0021391C" w:rsidRPr="00C029F3" w:rsidRDefault="007B0D48">
            <w:pPr>
              <w:pStyle w:val="BodyText"/>
              <w:ind w:left="720" w:hanging="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Computer based files will only be made available to personnel involved in the study through the use    of access privileges and passwords.</w:t>
            </w:r>
          </w:p>
          <w:p w14:paraId="24D51D61" w14:textId="77777777" w:rsidR="0021391C" w:rsidRPr="00C029F3" w:rsidRDefault="007B0D48">
            <w:pPr>
              <w:pStyle w:val="BodyText"/>
              <w:ind w:left="720" w:hanging="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 xml:space="preserve">Before </w:t>
            </w:r>
            <w:proofErr w:type="gramStart"/>
            <w:r w:rsidR="0021391C" w:rsidRPr="00C029F3">
              <w:rPr>
                <w:rFonts w:ascii="Arial" w:hAnsi="Arial" w:cs="Arial"/>
                <w:sz w:val="18"/>
                <w:szCs w:val="18"/>
              </w:rPr>
              <w:t>accessing to</w:t>
            </w:r>
            <w:proofErr w:type="gramEnd"/>
            <w:r w:rsidR="0021391C" w:rsidRPr="00C029F3">
              <w:rPr>
                <w:rFonts w:ascii="Arial" w:hAnsi="Arial" w:cs="Arial"/>
                <w:sz w:val="18"/>
                <w:szCs w:val="18"/>
              </w:rPr>
              <w:t xml:space="preserve"> any study-related information, personnel </w:t>
            </w:r>
            <w:proofErr w:type="gramStart"/>
            <w:r w:rsidR="0021391C" w:rsidRPr="00C029F3">
              <w:rPr>
                <w:rFonts w:ascii="Arial" w:hAnsi="Arial" w:cs="Arial"/>
                <w:sz w:val="18"/>
                <w:szCs w:val="18"/>
              </w:rPr>
              <w:t>have to</w:t>
            </w:r>
            <w:proofErr w:type="gramEnd"/>
            <w:r w:rsidR="0021391C" w:rsidRPr="00C029F3">
              <w:rPr>
                <w:rFonts w:ascii="Arial" w:hAnsi="Arial" w:cs="Arial"/>
                <w:sz w:val="18"/>
                <w:szCs w:val="18"/>
              </w:rPr>
              <w:t xml:space="preserve"> sign statements agreeing to protect the security and confidentiality of identifiable health information.</w:t>
            </w:r>
          </w:p>
          <w:p w14:paraId="1ED4DF31" w14:textId="77777777" w:rsidR="0021391C" w:rsidRPr="00C029F3" w:rsidRDefault="007B0D48">
            <w:pPr>
              <w:pStyle w:val="BodyText"/>
              <w:ind w:left="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Whenever feasible, identifiers will be removed from study-related information.</w:t>
            </w:r>
          </w:p>
          <w:p w14:paraId="6783232E" w14:textId="39945031" w:rsidR="0021391C" w:rsidRPr="00C029F3" w:rsidRDefault="00C029F3" w:rsidP="00EC6B16">
            <w:pPr>
              <w:pStyle w:val="WW-Default"/>
              <w:jc w:val="both"/>
              <w:rPr>
                <w:rFonts w:ascii="Arial" w:hAnsi="Arial" w:cs="Arial"/>
                <w:kern w:val="1"/>
                <w:sz w:val="20"/>
                <w:szCs w:val="20"/>
              </w:rPr>
            </w:pPr>
            <w:r>
              <w:rPr>
                <w:rFonts w:ascii="Arial" w:hAnsi="Arial" w:cs="Arial"/>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6E48CA">
              <w:rPr>
                <w:rFonts w:ascii="Arial" w:hAnsi="Arial" w:cs="Arial"/>
              </w:rPr>
            </w:r>
            <w:r w:rsidR="006E48CA">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Other</w:t>
            </w:r>
            <w:r w:rsidR="003B63F8" w:rsidRPr="00C029F3">
              <w:rPr>
                <w:rFonts w:ascii="Arial" w:hAnsi="Arial" w:cs="Arial"/>
                <w:sz w:val="18"/>
                <w:szCs w:val="18"/>
              </w:rPr>
              <w:t>s</w:t>
            </w:r>
            <w:r w:rsidR="0021391C" w:rsidRPr="00C029F3">
              <w:rPr>
                <w:rFonts w:ascii="Arial" w:hAnsi="Arial" w:cs="Arial"/>
                <w:sz w:val="18"/>
                <w:szCs w:val="18"/>
              </w:rPr>
              <w:t>, specify</w:t>
            </w:r>
            <w:r w:rsidR="00236A7F">
              <w:rPr>
                <w:rFonts w:ascii="Arial" w:hAnsi="Arial" w:cs="Arial"/>
                <w:sz w:val="18"/>
                <w:szCs w:val="18"/>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bl>
    <w:p w14:paraId="15FB951E" w14:textId="77777777" w:rsidR="0021391C" w:rsidRDefault="0021391C">
      <w:pPr>
        <w:jc w:val="both"/>
        <w:rPr>
          <w:rFonts w:ascii="Arial" w:hAnsi="Arial" w:cs="Arial"/>
          <w:kern w:val="1"/>
          <w:sz w:val="20"/>
          <w:szCs w:val="20"/>
        </w:rPr>
      </w:pPr>
    </w:p>
    <w:p w14:paraId="6F94638E" w14:textId="77777777" w:rsidR="00C029F3" w:rsidRDefault="00C029F3">
      <w:pPr>
        <w:jc w:val="both"/>
        <w:rPr>
          <w:rFonts w:ascii="Arial" w:hAnsi="Arial" w:cs="Arial"/>
          <w:kern w:val="1"/>
          <w:sz w:val="20"/>
          <w:szCs w:val="20"/>
        </w:rPr>
      </w:pPr>
    </w:p>
    <w:p w14:paraId="2ABC3F9D" w14:textId="77777777" w:rsidR="00C029F3" w:rsidRDefault="00C029F3">
      <w:pPr>
        <w:jc w:val="both"/>
        <w:rPr>
          <w:rFonts w:ascii="Arial" w:hAnsi="Arial" w:cs="Arial"/>
          <w:kern w:val="1"/>
          <w:sz w:val="20"/>
          <w:szCs w:val="20"/>
        </w:rPr>
      </w:pPr>
    </w:p>
    <w:p w14:paraId="12E13BC9" w14:textId="77777777" w:rsidR="00C029F3" w:rsidRDefault="00C029F3">
      <w:pPr>
        <w:jc w:val="both"/>
        <w:rPr>
          <w:rFonts w:ascii="Arial" w:hAnsi="Arial" w:cs="Arial"/>
          <w:kern w:val="1"/>
          <w:sz w:val="20"/>
          <w:szCs w:val="20"/>
        </w:rPr>
      </w:pPr>
    </w:p>
    <w:p w14:paraId="65BF4803" w14:textId="77777777" w:rsidR="00C029F3" w:rsidRPr="00C029F3" w:rsidRDefault="00C029F3">
      <w:pPr>
        <w:jc w:val="both"/>
        <w:rPr>
          <w:rFonts w:ascii="Arial" w:hAnsi="Arial" w:cs="Arial"/>
          <w:kern w:val="1"/>
          <w:sz w:val="20"/>
          <w:szCs w:val="20"/>
        </w:rPr>
      </w:pPr>
    </w:p>
    <w:p w14:paraId="763A8B8E" w14:textId="77777777" w:rsidR="0021391C" w:rsidRPr="00C029F3" w:rsidRDefault="0021391C">
      <w:pPr>
        <w:rPr>
          <w:rFonts w:ascii="Arial" w:hAnsi="Arial" w:cs="Arial"/>
          <w:sz w:val="20"/>
          <w:szCs w:val="20"/>
        </w:rPr>
      </w:pPr>
    </w:p>
    <w:p w14:paraId="3F08B914" w14:textId="77777777" w:rsidR="0021391C" w:rsidRPr="00C029F3" w:rsidRDefault="0021391C">
      <w:pPr>
        <w:shd w:val="clear" w:color="auto" w:fill="E6E6E6"/>
        <w:rPr>
          <w:rFonts w:ascii="Arial" w:hAnsi="Arial" w:cs="Arial"/>
          <w:sz w:val="20"/>
          <w:szCs w:val="20"/>
        </w:rPr>
      </w:pPr>
      <w:r w:rsidRPr="00C029F3">
        <w:rPr>
          <w:rFonts w:ascii="Arial" w:hAnsi="Arial" w:cs="Arial"/>
          <w:sz w:val="20"/>
          <w:szCs w:val="20"/>
        </w:rPr>
        <w:t>DECLARATION BY INVESTIGATOR (S)</w:t>
      </w:r>
    </w:p>
    <w:p w14:paraId="4CB0FCB9" w14:textId="77777777" w:rsidR="0021391C" w:rsidRPr="00C029F3" w:rsidRDefault="0021391C">
      <w:pPr>
        <w:rPr>
          <w:rFonts w:ascii="Arial" w:hAnsi="Arial" w:cs="Arial"/>
          <w:sz w:val="20"/>
          <w:szCs w:val="20"/>
        </w:rPr>
      </w:pPr>
    </w:p>
    <w:tbl>
      <w:tblPr>
        <w:tblW w:w="0" w:type="auto"/>
        <w:tblInd w:w="-5" w:type="dxa"/>
        <w:tblLayout w:type="fixed"/>
        <w:tblLook w:val="0000" w:firstRow="0" w:lastRow="0" w:firstColumn="0" w:lastColumn="0" w:noHBand="0" w:noVBand="0"/>
      </w:tblPr>
      <w:tblGrid>
        <w:gridCol w:w="10119"/>
      </w:tblGrid>
      <w:tr w:rsidR="0021391C" w:rsidRPr="00C029F3" w14:paraId="03F785A7" w14:textId="77777777">
        <w:trPr>
          <w:trHeight w:val="6623"/>
        </w:trPr>
        <w:tc>
          <w:tcPr>
            <w:tcW w:w="10119" w:type="dxa"/>
            <w:tcBorders>
              <w:top w:val="single" w:sz="4" w:space="0" w:color="000000"/>
              <w:left w:val="single" w:sz="4" w:space="0" w:color="000000"/>
              <w:bottom w:val="single" w:sz="4" w:space="0" w:color="000000"/>
              <w:right w:val="single" w:sz="4" w:space="0" w:color="000000"/>
            </w:tcBorders>
            <w:shd w:val="clear" w:color="auto" w:fill="auto"/>
          </w:tcPr>
          <w:p w14:paraId="3CDC117C" w14:textId="77777777" w:rsidR="0021391C" w:rsidRPr="00C029F3" w:rsidRDefault="0021391C">
            <w:pPr>
              <w:snapToGrid w:val="0"/>
              <w:rPr>
                <w:rFonts w:ascii="Arial" w:hAnsi="Arial" w:cs="Arial"/>
                <w:sz w:val="20"/>
                <w:szCs w:val="20"/>
              </w:rPr>
            </w:pPr>
          </w:p>
          <w:p w14:paraId="61979870" w14:textId="77777777" w:rsidR="0021391C" w:rsidRPr="00C029F3" w:rsidRDefault="0021391C">
            <w:pPr>
              <w:numPr>
                <w:ilvl w:val="0"/>
                <w:numId w:val="15"/>
              </w:numPr>
              <w:rPr>
                <w:rFonts w:ascii="Arial" w:hAnsi="Arial" w:cs="Arial"/>
                <w:sz w:val="18"/>
                <w:szCs w:val="18"/>
              </w:rPr>
            </w:pPr>
            <w:r w:rsidRPr="00C029F3">
              <w:rPr>
                <w:rFonts w:ascii="Arial" w:hAnsi="Arial" w:cs="Arial"/>
                <w:sz w:val="18"/>
                <w:szCs w:val="18"/>
              </w:rPr>
              <w:t>I / We* are applying for ethical approval to conduct this research project. If approval is granted, it will be undertaken in accordance with this application and other relevant laws, regulations and Good Clinical practice guidelines of Malaysia.</w:t>
            </w:r>
          </w:p>
          <w:p w14:paraId="0FBFEB17" w14:textId="77777777" w:rsidR="0021391C" w:rsidRPr="00C029F3" w:rsidRDefault="0021391C">
            <w:pPr>
              <w:numPr>
                <w:ilvl w:val="0"/>
                <w:numId w:val="15"/>
              </w:numPr>
              <w:rPr>
                <w:rFonts w:ascii="Arial" w:hAnsi="Arial" w:cs="Arial"/>
                <w:sz w:val="20"/>
                <w:szCs w:val="20"/>
              </w:rPr>
            </w:pPr>
            <w:r w:rsidRPr="00C029F3">
              <w:rPr>
                <w:rFonts w:ascii="Arial" w:hAnsi="Arial" w:cs="Arial"/>
                <w:sz w:val="18"/>
                <w:szCs w:val="18"/>
              </w:rPr>
              <w:t>I / We* declare that the information provided in this application is accurate.</w:t>
            </w:r>
          </w:p>
          <w:p w14:paraId="50AA8222" w14:textId="77777777" w:rsidR="0021391C" w:rsidRPr="00C029F3" w:rsidRDefault="0021391C">
            <w:pPr>
              <w:rPr>
                <w:rFonts w:ascii="Arial" w:hAnsi="Arial" w:cs="Arial"/>
                <w:sz w:val="20"/>
                <w:szCs w:val="20"/>
              </w:rPr>
            </w:pPr>
          </w:p>
          <w:p w14:paraId="384F35B5" w14:textId="77777777"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I will not initiate this study until I receive written notification of IEC approval and regulatory authority approval (if applicable).</w:t>
            </w:r>
          </w:p>
          <w:p w14:paraId="51CC350C" w14:textId="77777777" w:rsidR="0021391C" w:rsidRPr="00C029F3" w:rsidRDefault="0021391C">
            <w:pPr>
              <w:autoSpaceDE w:val="0"/>
              <w:rPr>
                <w:rFonts w:ascii="Arial" w:hAnsi="Arial" w:cs="Arial"/>
                <w:sz w:val="18"/>
                <w:szCs w:val="18"/>
              </w:rPr>
            </w:pPr>
          </w:p>
          <w:p w14:paraId="221BF476" w14:textId="77777777"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I will not initiate any change in protocol without prior written approval from IEC except when it is necessary to reduce or eliminate immediate risk to the Study Participant. Thereafter, I will submit the proposed amendment to the IEC and other relevant authority for approval.</w:t>
            </w:r>
          </w:p>
          <w:p w14:paraId="257E2A4F" w14:textId="77777777" w:rsidR="0021391C" w:rsidRPr="00C029F3" w:rsidRDefault="0021391C">
            <w:pPr>
              <w:autoSpaceDE w:val="0"/>
              <w:rPr>
                <w:rFonts w:ascii="Arial" w:hAnsi="Arial" w:cs="Arial"/>
                <w:sz w:val="18"/>
                <w:szCs w:val="18"/>
              </w:rPr>
            </w:pPr>
          </w:p>
          <w:p w14:paraId="7429F190" w14:textId="77777777"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 xml:space="preserve">I will promptly report any unexpected or serious adverse events, unanticipated problems or incidents that may occur </w:t>
            </w:r>
            <w:proofErr w:type="gramStart"/>
            <w:r w:rsidRPr="00C029F3">
              <w:rPr>
                <w:rFonts w:ascii="Arial" w:hAnsi="Arial" w:cs="Arial"/>
                <w:sz w:val="18"/>
                <w:szCs w:val="18"/>
              </w:rPr>
              <w:t>in the course of</w:t>
            </w:r>
            <w:proofErr w:type="gramEnd"/>
            <w:r w:rsidRPr="00C029F3">
              <w:rPr>
                <w:rFonts w:ascii="Arial" w:hAnsi="Arial" w:cs="Arial"/>
                <w:sz w:val="18"/>
                <w:szCs w:val="18"/>
              </w:rPr>
              <w:t xml:space="preserve"> this study.</w:t>
            </w:r>
          </w:p>
          <w:p w14:paraId="08250B7D" w14:textId="77777777" w:rsidR="0021391C" w:rsidRPr="00C029F3" w:rsidRDefault="0021391C">
            <w:pPr>
              <w:autoSpaceDE w:val="0"/>
              <w:rPr>
                <w:rFonts w:ascii="Arial" w:hAnsi="Arial" w:cs="Arial"/>
                <w:sz w:val="18"/>
                <w:szCs w:val="18"/>
              </w:rPr>
            </w:pPr>
          </w:p>
          <w:p w14:paraId="10367CBA" w14:textId="77777777"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I will maintain all relevant documents and recognize that the IEC staff and regulatory authorities may inspect these records.</w:t>
            </w:r>
          </w:p>
          <w:p w14:paraId="155B9588" w14:textId="77777777" w:rsidR="0021391C" w:rsidRPr="00C029F3" w:rsidRDefault="0021391C">
            <w:pPr>
              <w:autoSpaceDE w:val="0"/>
              <w:rPr>
                <w:rFonts w:ascii="Arial" w:hAnsi="Arial" w:cs="Arial"/>
                <w:sz w:val="18"/>
                <w:szCs w:val="18"/>
              </w:rPr>
            </w:pPr>
          </w:p>
          <w:p w14:paraId="75845174" w14:textId="77777777"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 xml:space="preserve">I understand that failure to comply with all applicable regulations, institutional and IEC policies and requirements may result in the suspension or termination of this study. </w:t>
            </w:r>
          </w:p>
          <w:p w14:paraId="7035C12E" w14:textId="77777777" w:rsidR="0021391C" w:rsidRPr="00C029F3" w:rsidRDefault="0021391C">
            <w:pPr>
              <w:autoSpaceDE w:val="0"/>
              <w:rPr>
                <w:rFonts w:ascii="Arial" w:hAnsi="Arial" w:cs="Arial"/>
                <w:sz w:val="18"/>
                <w:szCs w:val="18"/>
              </w:rPr>
            </w:pPr>
          </w:p>
          <w:p w14:paraId="5940ED3B" w14:textId="77777777" w:rsidR="0021391C" w:rsidRPr="00C029F3" w:rsidRDefault="0021391C">
            <w:pPr>
              <w:numPr>
                <w:ilvl w:val="0"/>
                <w:numId w:val="15"/>
              </w:numPr>
              <w:rPr>
                <w:rFonts w:ascii="Arial" w:hAnsi="Arial" w:cs="Arial"/>
                <w:sz w:val="20"/>
                <w:szCs w:val="20"/>
              </w:rPr>
            </w:pPr>
            <w:r w:rsidRPr="00C029F3">
              <w:rPr>
                <w:rFonts w:ascii="Arial" w:hAnsi="Arial" w:cs="Arial"/>
                <w:sz w:val="18"/>
                <w:szCs w:val="18"/>
              </w:rPr>
              <w:t xml:space="preserve">I declare that there are no conflicting interests for any of the research personnel participating in this research study. </w:t>
            </w:r>
            <w:r w:rsidRPr="00C029F3">
              <w:rPr>
                <w:rFonts w:ascii="Arial" w:hAnsi="Arial" w:cs="Arial"/>
                <w:b/>
                <w:bCs/>
                <w:i/>
                <w:iCs/>
                <w:sz w:val="18"/>
                <w:szCs w:val="18"/>
              </w:rPr>
              <w:t xml:space="preserve">(Important: Should you or any of the research personnel have any conflicting interest in this research study, please complete Annex B – Conflict of Interest Declaration Form for </w:t>
            </w:r>
            <w:proofErr w:type="gramStart"/>
            <w:r w:rsidRPr="00C029F3">
              <w:rPr>
                <w:rFonts w:ascii="Arial" w:hAnsi="Arial" w:cs="Arial"/>
                <w:b/>
                <w:bCs/>
                <w:i/>
                <w:iCs/>
                <w:sz w:val="18"/>
                <w:szCs w:val="18"/>
              </w:rPr>
              <w:t>each individual</w:t>
            </w:r>
            <w:proofErr w:type="gramEnd"/>
            <w:r w:rsidRPr="00C029F3">
              <w:rPr>
                <w:rFonts w:ascii="Arial" w:hAnsi="Arial" w:cs="Arial"/>
                <w:b/>
                <w:bCs/>
                <w:i/>
                <w:iCs/>
                <w:sz w:val="18"/>
                <w:szCs w:val="18"/>
              </w:rPr>
              <w:t xml:space="preserve"> having the conflict)</w:t>
            </w:r>
          </w:p>
          <w:p w14:paraId="2AD9E373" w14:textId="77777777" w:rsidR="0021391C" w:rsidRPr="00C029F3" w:rsidRDefault="0021391C">
            <w:pPr>
              <w:rPr>
                <w:rFonts w:ascii="Arial" w:hAnsi="Arial" w:cs="Arial"/>
                <w:sz w:val="20"/>
                <w:szCs w:val="20"/>
              </w:rPr>
            </w:pPr>
          </w:p>
        </w:tc>
      </w:tr>
    </w:tbl>
    <w:p w14:paraId="49CF0719" w14:textId="77777777" w:rsidR="0021391C" w:rsidRPr="00C029F3" w:rsidRDefault="0021391C">
      <w:pPr>
        <w:rPr>
          <w:rFonts w:ascii="Arial" w:hAnsi="Arial" w:cs="Arial"/>
          <w:sz w:val="20"/>
          <w:szCs w:val="20"/>
        </w:rPr>
      </w:pPr>
    </w:p>
    <w:p w14:paraId="26502319" w14:textId="77777777" w:rsidR="00A57D4E" w:rsidRPr="00C029F3" w:rsidRDefault="00A57D4E" w:rsidP="00A57D4E">
      <w:pPr>
        <w:rPr>
          <w:rFonts w:ascii="Arial" w:hAnsi="Arial" w:cs="Arial"/>
          <w:i/>
          <w:sz w:val="20"/>
          <w:szCs w:val="20"/>
        </w:rPr>
      </w:pPr>
      <w:r w:rsidRPr="00C029F3">
        <w:rPr>
          <w:rFonts w:ascii="Arial" w:hAnsi="Arial" w:cs="Arial"/>
          <w:i/>
          <w:sz w:val="20"/>
          <w:szCs w:val="20"/>
        </w:rPr>
        <w:t>This portion must be signed by Principal Investigators and Co Investigators</w:t>
      </w:r>
    </w:p>
    <w:tbl>
      <w:tblPr>
        <w:tblW w:w="10198" w:type="dxa"/>
        <w:tblInd w:w="-5" w:type="dxa"/>
        <w:tblLayout w:type="fixed"/>
        <w:tblLook w:val="0000" w:firstRow="0" w:lastRow="0" w:firstColumn="0" w:lastColumn="0" w:noHBand="0" w:noVBand="0"/>
      </w:tblPr>
      <w:tblGrid>
        <w:gridCol w:w="5054"/>
        <w:gridCol w:w="5144"/>
      </w:tblGrid>
      <w:tr w:rsidR="00A57D4E" w:rsidRPr="00C029F3" w14:paraId="519F0F2C" w14:textId="77777777" w:rsidTr="00C029F3">
        <w:tc>
          <w:tcPr>
            <w:tcW w:w="5054" w:type="dxa"/>
            <w:tcBorders>
              <w:top w:val="single" w:sz="4" w:space="0" w:color="000000"/>
              <w:left w:val="single" w:sz="4" w:space="0" w:color="000000"/>
              <w:bottom w:val="single" w:sz="4" w:space="0" w:color="000000"/>
            </w:tcBorders>
          </w:tcPr>
          <w:p w14:paraId="6B5F47D4" w14:textId="77777777"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14:paraId="41537060" w14:textId="77777777" w:rsidR="00A57D4E" w:rsidRPr="00C029F3" w:rsidRDefault="007B0D48" w:rsidP="00C029F3">
            <w:pPr>
              <w:rPr>
                <w:rFonts w:ascii="Arial" w:hAnsi="Arial" w:cs="Arial"/>
                <w:sz w:val="18"/>
                <w:szCs w:val="18"/>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390ADD21" w14:textId="77777777" w:rsidR="00A57D4E" w:rsidRPr="00C029F3" w:rsidRDefault="00A57D4E" w:rsidP="00C029F3">
            <w:pPr>
              <w:rPr>
                <w:rFonts w:ascii="Arial" w:hAnsi="Arial" w:cs="Arial"/>
                <w:sz w:val="18"/>
                <w:szCs w:val="18"/>
              </w:rPr>
            </w:pPr>
          </w:p>
          <w:p w14:paraId="70D2150D" w14:textId="77777777" w:rsidR="00A57D4E" w:rsidRPr="00C029F3" w:rsidRDefault="00A57D4E" w:rsidP="00C029F3">
            <w:pPr>
              <w:rPr>
                <w:rFonts w:ascii="Arial" w:hAnsi="Arial" w:cs="Arial"/>
                <w:sz w:val="18"/>
                <w:szCs w:val="18"/>
              </w:rPr>
            </w:pPr>
          </w:p>
          <w:p w14:paraId="467E7A4D" w14:textId="77777777" w:rsidR="00A57D4E" w:rsidRPr="00C029F3" w:rsidRDefault="00A57D4E" w:rsidP="00C029F3">
            <w:pPr>
              <w:rPr>
                <w:rFonts w:ascii="Arial" w:hAnsi="Arial" w:cs="Arial"/>
                <w:sz w:val="18"/>
                <w:szCs w:val="18"/>
              </w:rPr>
            </w:pPr>
          </w:p>
          <w:p w14:paraId="7D26A912" w14:textId="77777777"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14:paraId="4F311438" w14:textId="77777777"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14:paraId="28E18BC6" w14:textId="77777777" w:rsidR="00A57D4E" w:rsidRPr="00C029F3" w:rsidRDefault="00A57D4E" w:rsidP="00C029F3">
            <w:pPr>
              <w:rPr>
                <w:rFonts w:ascii="Arial" w:hAnsi="Arial" w:cs="Arial"/>
                <w:sz w:val="18"/>
                <w:szCs w:val="18"/>
              </w:rPr>
            </w:pPr>
          </w:p>
          <w:p w14:paraId="6FBC0631" w14:textId="77777777" w:rsidR="00A57D4E" w:rsidRPr="00C029F3" w:rsidRDefault="00A57D4E" w:rsidP="00C029F3">
            <w:pPr>
              <w:rPr>
                <w:rFonts w:ascii="Arial" w:hAnsi="Arial" w:cs="Arial"/>
                <w:sz w:val="18"/>
                <w:szCs w:val="18"/>
              </w:rPr>
            </w:pPr>
          </w:p>
          <w:p w14:paraId="1B4668C9" w14:textId="77777777" w:rsidR="00A57D4E" w:rsidRPr="00C029F3" w:rsidRDefault="00A57D4E" w:rsidP="00C029F3">
            <w:pPr>
              <w:rPr>
                <w:rFonts w:ascii="Arial" w:hAnsi="Arial" w:cs="Arial"/>
                <w:sz w:val="18"/>
                <w:szCs w:val="18"/>
              </w:rPr>
            </w:pPr>
          </w:p>
          <w:p w14:paraId="772E988B" w14:textId="77777777"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14:paraId="4AEFCDE5" w14:textId="77777777" w:rsidTr="00C029F3">
        <w:tc>
          <w:tcPr>
            <w:tcW w:w="5054" w:type="dxa"/>
            <w:tcBorders>
              <w:top w:val="single" w:sz="4" w:space="0" w:color="000000"/>
              <w:left w:val="single" w:sz="4" w:space="0" w:color="000000"/>
              <w:bottom w:val="single" w:sz="4" w:space="0" w:color="000000"/>
            </w:tcBorders>
          </w:tcPr>
          <w:p w14:paraId="5E15DC6E" w14:textId="77777777"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14:paraId="07B652D0" w14:textId="77777777"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7893A9C9" w14:textId="77777777" w:rsidR="00A57D4E" w:rsidRPr="00C029F3" w:rsidRDefault="00A57D4E" w:rsidP="00C029F3">
            <w:pPr>
              <w:rPr>
                <w:rFonts w:ascii="Arial" w:hAnsi="Arial" w:cs="Arial"/>
                <w:sz w:val="20"/>
                <w:szCs w:val="20"/>
              </w:rPr>
            </w:pPr>
          </w:p>
          <w:p w14:paraId="53E57503" w14:textId="77777777" w:rsidR="00A57D4E" w:rsidRPr="00C029F3" w:rsidRDefault="00A57D4E" w:rsidP="00C029F3">
            <w:pPr>
              <w:rPr>
                <w:rFonts w:ascii="Arial" w:hAnsi="Arial" w:cs="Arial"/>
                <w:sz w:val="20"/>
                <w:szCs w:val="20"/>
              </w:rPr>
            </w:pPr>
          </w:p>
          <w:p w14:paraId="24C6CAA2" w14:textId="77777777"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14:paraId="79587AD2" w14:textId="77777777"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14:paraId="526CBF8D" w14:textId="77777777" w:rsidR="00A57D4E" w:rsidRPr="00C029F3" w:rsidRDefault="00A57D4E" w:rsidP="00C029F3">
            <w:pPr>
              <w:rPr>
                <w:rFonts w:ascii="Arial" w:hAnsi="Arial" w:cs="Arial"/>
                <w:sz w:val="18"/>
                <w:szCs w:val="18"/>
              </w:rPr>
            </w:pPr>
          </w:p>
          <w:p w14:paraId="30FD6867" w14:textId="77777777" w:rsidR="00A57D4E" w:rsidRPr="00C029F3" w:rsidRDefault="00A57D4E" w:rsidP="00C029F3">
            <w:pPr>
              <w:rPr>
                <w:rFonts w:ascii="Arial" w:hAnsi="Arial" w:cs="Arial"/>
                <w:sz w:val="18"/>
                <w:szCs w:val="18"/>
              </w:rPr>
            </w:pPr>
          </w:p>
          <w:p w14:paraId="049B0BA4" w14:textId="77777777" w:rsidR="00A57D4E" w:rsidRPr="00C029F3" w:rsidRDefault="00A57D4E" w:rsidP="00C029F3">
            <w:pPr>
              <w:rPr>
                <w:rFonts w:ascii="Arial" w:hAnsi="Arial" w:cs="Arial"/>
                <w:sz w:val="18"/>
                <w:szCs w:val="18"/>
              </w:rPr>
            </w:pPr>
          </w:p>
          <w:p w14:paraId="4B1A4C59" w14:textId="77777777"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14:paraId="7A07E801" w14:textId="77777777" w:rsidTr="00C029F3">
        <w:tc>
          <w:tcPr>
            <w:tcW w:w="5054" w:type="dxa"/>
            <w:tcBorders>
              <w:top w:val="single" w:sz="4" w:space="0" w:color="000000"/>
              <w:left w:val="single" w:sz="4" w:space="0" w:color="000000"/>
              <w:bottom w:val="single" w:sz="4" w:space="0" w:color="000000"/>
            </w:tcBorders>
          </w:tcPr>
          <w:p w14:paraId="6CBAA2AE" w14:textId="77777777"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14:paraId="4EFFDAE8" w14:textId="77777777"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487DCD1F" w14:textId="77777777" w:rsidR="00A57D4E" w:rsidRPr="00C029F3" w:rsidRDefault="00A57D4E" w:rsidP="00C029F3">
            <w:pPr>
              <w:rPr>
                <w:rFonts w:ascii="Arial" w:hAnsi="Arial" w:cs="Arial"/>
                <w:sz w:val="20"/>
                <w:szCs w:val="20"/>
              </w:rPr>
            </w:pPr>
          </w:p>
          <w:p w14:paraId="1D330C1C" w14:textId="77777777" w:rsidR="00A57D4E" w:rsidRPr="00C029F3" w:rsidRDefault="00A57D4E" w:rsidP="00C029F3">
            <w:pPr>
              <w:rPr>
                <w:rFonts w:ascii="Arial" w:hAnsi="Arial" w:cs="Arial"/>
                <w:sz w:val="20"/>
                <w:szCs w:val="20"/>
              </w:rPr>
            </w:pPr>
          </w:p>
          <w:p w14:paraId="4A644C96" w14:textId="77777777"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14:paraId="04DAFC19" w14:textId="77777777"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14:paraId="60060A3F" w14:textId="77777777" w:rsidR="00A57D4E" w:rsidRPr="00C029F3" w:rsidRDefault="00A57D4E" w:rsidP="00C029F3">
            <w:pPr>
              <w:rPr>
                <w:rFonts w:ascii="Arial" w:hAnsi="Arial" w:cs="Arial"/>
                <w:sz w:val="18"/>
                <w:szCs w:val="18"/>
              </w:rPr>
            </w:pPr>
          </w:p>
          <w:p w14:paraId="62C3F172" w14:textId="77777777" w:rsidR="00A57D4E" w:rsidRPr="00C029F3" w:rsidRDefault="00A57D4E" w:rsidP="00C029F3">
            <w:pPr>
              <w:rPr>
                <w:rFonts w:ascii="Arial" w:hAnsi="Arial" w:cs="Arial"/>
                <w:sz w:val="18"/>
                <w:szCs w:val="18"/>
              </w:rPr>
            </w:pPr>
          </w:p>
          <w:p w14:paraId="12128519" w14:textId="77777777" w:rsidR="00A57D4E" w:rsidRPr="00C029F3" w:rsidRDefault="00A57D4E" w:rsidP="00C029F3">
            <w:pPr>
              <w:rPr>
                <w:rFonts w:ascii="Arial" w:hAnsi="Arial" w:cs="Arial"/>
                <w:sz w:val="18"/>
                <w:szCs w:val="18"/>
              </w:rPr>
            </w:pPr>
          </w:p>
          <w:p w14:paraId="6B88CC06" w14:textId="77777777"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14:paraId="4CB0AA61" w14:textId="77777777" w:rsidTr="00C029F3">
        <w:tc>
          <w:tcPr>
            <w:tcW w:w="5054" w:type="dxa"/>
            <w:tcBorders>
              <w:top w:val="single" w:sz="4" w:space="0" w:color="000000"/>
              <w:left w:val="single" w:sz="4" w:space="0" w:color="000000"/>
              <w:bottom w:val="single" w:sz="4" w:space="0" w:color="000000"/>
            </w:tcBorders>
          </w:tcPr>
          <w:p w14:paraId="1C5C68E0" w14:textId="77777777"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14:paraId="20300C41" w14:textId="77777777"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6E52D9E6" w14:textId="77777777" w:rsidR="00A57D4E" w:rsidRPr="00C029F3" w:rsidRDefault="00A57D4E" w:rsidP="00C029F3">
            <w:pPr>
              <w:rPr>
                <w:rFonts w:ascii="Arial" w:hAnsi="Arial" w:cs="Arial"/>
                <w:sz w:val="20"/>
                <w:szCs w:val="20"/>
              </w:rPr>
            </w:pPr>
          </w:p>
          <w:p w14:paraId="7B7E46E9" w14:textId="77777777" w:rsidR="00A57D4E" w:rsidRPr="00C029F3" w:rsidRDefault="00A57D4E" w:rsidP="00C029F3">
            <w:pPr>
              <w:rPr>
                <w:rFonts w:ascii="Arial" w:hAnsi="Arial" w:cs="Arial"/>
                <w:sz w:val="20"/>
                <w:szCs w:val="20"/>
              </w:rPr>
            </w:pPr>
          </w:p>
          <w:p w14:paraId="36734A50" w14:textId="77777777"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14:paraId="7FF6A7AA" w14:textId="77777777"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14:paraId="348B2556" w14:textId="77777777" w:rsidR="00A57D4E" w:rsidRPr="00C029F3" w:rsidRDefault="00A57D4E" w:rsidP="00C029F3">
            <w:pPr>
              <w:rPr>
                <w:rFonts w:ascii="Arial" w:hAnsi="Arial" w:cs="Arial"/>
                <w:sz w:val="18"/>
                <w:szCs w:val="18"/>
              </w:rPr>
            </w:pPr>
          </w:p>
          <w:p w14:paraId="59242264" w14:textId="77777777" w:rsidR="00A57D4E" w:rsidRPr="00C029F3" w:rsidRDefault="00A57D4E" w:rsidP="00C029F3">
            <w:pPr>
              <w:rPr>
                <w:rFonts w:ascii="Arial" w:hAnsi="Arial" w:cs="Arial"/>
                <w:sz w:val="18"/>
                <w:szCs w:val="18"/>
              </w:rPr>
            </w:pPr>
          </w:p>
          <w:p w14:paraId="5A484179" w14:textId="77777777" w:rsidR="00A57D4E" w:rsidRPr="00C029F3" w:rsidRDefault="00A57D4E" w:rsidP="00C029F3">
            <w:pPr>
              <w:rPr>
                <w:rFonts w:ascii="Arial" w:hAnsi="Arial" w:cs="Arial"/>
                <w:sz w:val="18"/>
                <w:szCs w:val="18"/>
              </w:rPr>
            </w:pPr>
          </w:p>
          <w:p w14:paraId="2104B56C" w14:textId="77777777"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14:paraId="570BD3E0" w14:textId="77777777" w:rsidTr="00C029F3">
        <w:tc>
          <w:tcPr>
            <w:tcW w:w="5054" w:type="dxa"/>
            <w:tcBorders>
              <w:top w:val="single" w:sz="4" w:space="0" w:color="000000"/>
              <w:left w:val="single" w:sz="4" w:space="0" w:color="000000"/>
              <w:bottom w:val="single" w:sz="4" w:space="0" w:color="000000"/>
            </w:tcBorders>
          </w:tcPr>
          <w:p w14:paraId="30852348" w14:textId="77777777"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14:paraId="7EA7450A" w14:textId="77777777"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14:paraId="72108033" w14:textId="77777777" w:rsidR="00A57D4E" w:rsidRPr="00C029F3" w:rsidRDefault="00A57D4E" w:rsidP="00C029F3">
            <w:pPr>
              <w:rPr>
                <w:rFonts w:ascii="Arial" w:hAnsi="Arial" w:cs="Arial"/>
                <w:sz w:val="20"/>
                <w:szCs w:val="20"/>
              </w:rPr>
            </w:pPr>
          </w:p>
          <w:p w14:paraId="7E131032" w14:textId="77777777" w:rsidR="00A57D4E" w:rsidRPr="00C029F3" w:rsidRDefault="00A57D4E" w:rsidP="00C029F3">
            <w:pPr>
              <w:rPr>
                <w:rFonts w:ascii="Arial" w:hAnsi="Arial" w:cs="Arial"/>
                <w:sz w:val="20"/>
                <w:szCs w:val="20"/>
              </w:rPr>
            </w:pPr>
          </w:p>
          <w:p w14:paraId="3C614F1E" w14:textId="77777777"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14:paraId="7C24FC99" w14:textId="77777777"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14:paraId="31FB7D75" w14:textId="77777777" w:rsidR="00A57D4E" w:rsidRPr="00C029F3" w:rsidRDefault="00A57D4E" w:rsidP="00C029F3">
            <w:pPr>
              <w:rPr>
                <w:rFonts w:ascii="Arial" w:hAnsi="Arial" w:cs="Arial"/>
                <w:sz w:val="18"/>
                <w:szCs w:val="18"/>
              </w:rPr>
            </w:pPr>
          </w:p>
          <w:p w14:paraId="1808BF5B" w14:textId="77777777" w:rsidR="00A57D4E" w:rsidRPr="00C029F3" w:rsidRDefault="00A57D4E" w:rsidP="00C029F3">
            <w:pPr>
              <w:rPr>
                <w:rFonts w:ascii="Arial" w:hAnsi="Arial" w:cs="Arial"/>
                <w:sz w:val="18"/>
                <w:szCs w:val="18"/>
              </w:rPr>
            </w:pPr>
          </w:p>
          <w:p w14:paraId="22A1D556" w14:textId="77777777" w:rsidR="00A57D4E" w:rsidRPr="00C029F3" w:rsidRDefault="00A57D4E" w:rsidP="00C029F3">
            <w:pPr>
              <w:rPr>
                <w:rFonts w:ascii="Arial" w:hAnsi="Arial" w:cs="Arial"/>
                <w:sz w:val="18"/>
                <w:szCs w:val="18"/>
              </w:rPr>
            </w:pPr>
          </w:p>
          <w:p w14:paraId="3581FE76" w14:textId="77777777"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bl>
    <w:p w14:paraId="7BCC1E80" w14:textId="77777777" w:rsidR="0021391C" w:rsidRPr="00C029F3" w:rsidRDefault="0021391C">
      <w:pPr>
        <w:rPr>
          <w:rFonts w:ascii="Arial" w:hAnsi="Arial" w:cs="Arial"/>
        </w:rPr>
      </w:pPr>
    </w:p>
    <w:p w14:paraId="60BB0471" w14:textId="77777777" w:rsidR="0021391C" w:rsidRDefault="0021391C">
      <w:pPr>
        <w:rPr>
          <w:rFonts w:ascii="Arial" w:hAnsi="Arial" w:cs="Arial"/>
        </w:rPr>
      </w:pPr>
    </w:p>
    <w:p w14:paraId="01A64B48" w14:textId="77777777" w:rsidR="000110CD" w:rsidRPr="000110CD" w:rsidRDefault="000110CD" w:rsidP="000110CD">
      <w:pPr>
        <w:rPr>
          <w:rFonts w:ascii="Arial" w:hAnsi="Arial" w:cs="Arial"/>
        </w:rPr>
      </w:pPr>
    </w:p>
    <w:p w14:paraId="63A2AFAB" w14:textId="77777777" w:rsidR="000110CD" w:rsidRPr="000110CD" w:rsidRDefault="000110CD" w:rsidP="000110CD">
      <w:pPr>
        <w:rPr>
          <w:rFonts w:ascii="Arial" w:hAnsi="Arial" w:cs="Arial"/>
        </w:rPr>
      </w:pPr>
    </w:p>
    <w:p w14:paraId="733A1AE5" w14:textId="77777777" w:rsidR="000110CD" w:rsidRPr="000110CD" w:rsidRDefault="000110CD" w:rsidP="000110CD">
      <w:pPr>
        <w:tabs>
          <w:tab w:val="left" w:pos="3845"/>
        </w:tabs>
        <w:rPr>
          <w:rFonts w:ascii="Arial" w:hAnsi="Arial" w:cs="Arial"/>
        </w:rPr>
      </w:pPr>
      <w:r>
        <w:rPr>
          <w:rFonts w:ascii="Arial" w:hAnsi="Arial" w:cs="Arial"/>
        </w:rPr>
        <w:tab/>
      </w:r>
    </w:p>
    <w:p w14:paraId="1726BE74" w14:textId="77777777" w:rsidR="0021391C" w:rsidRPr="00C029F3" w:rsidRDefault="0021391C">
      <w:pPr>
        <w:pStyle w:val="Heading1"/>
        <w:rPr>
          <w:i/>
          <w:iCs/>
          <w:sz w:val="20"/>
        </w:rPr>
      </w:pPr>
      <w:r w:rsidRPr="00C029F3">
        <w:rPr>
          <w:bCs w:val="0"/>
          <w:sz w:val="24"/>
          <w:szCs w:val="24"/>
          <w:u w:val="single"/>
        </w:rPr>
        <w:lastRenderedPageBreak/>
        <w:t>Checklist for Research involving Drugs</w:t>
      </w:r>
    </w:p>
    <w:p w14:paraId="446513F9" w14:textId="77777777" w:rsidR="0021391C" w:rsidRPr="00C029F3" w:rsidRDefault="0021391C">
      <w:pPr>
        <w:pStyle w:val="Heading2"/>
        <w:ind w:left="360" w:firstLine="0"/>
        <w:jc w:val="both"/>
        <w:rPr>
          <w:rFonts w:ascii="Arial" w:hAnsi="Arial" w:cs="Arial"/>
          <w:i/>
          <w:iCs/>
          <w:sz w:val="20"/>
        </w:rPr>
      </w:pPr>
    </w:p>
    <w:p w14:paraId="74BC1B42" w14:textId="6C58046D" w:rsidR="0021391C"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b w:val="0"/>
          <w:iCs/>
          <w:sz w:val="20"/>
        </w:rPr>
        <w:t xml:space="preserve">Please send </w:t>
      </w:r>
      <w:r w:rsidR="000922C9">
        <w:rPr>
          <w:rFonts w:ascii="Arial" w:hAnsi="Arial" w:cs="Arial"/>
          <w:bCs w:val="0"/>
          <w:iCs/>
          <w:sz w:val="20"/>
        </w:rPr>
        <w:t>3</w:t>
      </w:r>
      <w:r w:rsidRPr="002718E0">
        <w:rPr>
          <w:rFonts w:ascii="Arial" w:hAnsi="Arial" w:cs="Arial"/>
          <w:bCs w:val="0"/>
          <w:iCs/>
          <w:sz w:val="20"/>
        </w:rPr>
        <w:t xml:space="preserve"> copies</w:t>
      </w:r>
      <w:r w:rsidRPr="00C029F3">
        <w:rPr>
          <w:rFonts w:ascii="Arial" w:hAnsi="Arial" w:cs="Arial"/>
          <w:b w:val="0"/>
          <w:iCs/>
          <w:sz w:val="20"/>
        </w:rPr>
        <w:t xml:space="preserve"> of the completed application forms with supporting documents</w:t>
      </w:r>
      <w:r w:rsidR="00F86C26">
        <w:rPr>
          <w:rFonts w:ascii="Arial" w:hAnsi="Arial" w:cs="Arial"/>
          <w:b w:val="0"/>
          <w:iCs/>
          <w:sz w:val="20"/>
        </w:rPr>
        <w:t xml:space="preserve"> and </w:t>
      </w:r>
      <w:r w:rsidR="003A631D">
        <w:rPr>
          <w:rFonts w:ascii="Arial" w:hAnsi="Arial" w:cs="Arial"/>
          <w:b w:val="0"/>
          <w:iCs/>
          <w:sz w:val="20"/>
        </w:rPr>
        <w:t xml:space="preserve">e-mail a </w:t>
      </w:r>
      <w:r w:rsidR="00F86C26">
        <w:rPr>
          <w:rFonts w:ascii="Arial" w:hAnsi="Arial" w:cs="Arial"/>
          <w:b w:val="0"/>
          <w:iCs/>
          <w:sz w:val="20"/>
        </w:rPr>
        <w:t>set of soft cop</w:t>
      </w:r>
      <w:r w:rsidR="00D12AE2">
        <w:rPr>
          <w:rFonts w:ascii="Arial" w:hAnsi="Arial" w:cs="Arial"/>
          <w:b w:val="0"/>
          <w:iCs/>
          <w:sz w:val="20"/>
        </w:rPr>
        <w:t>y</w:t>
      </w:r>
      <w:r w:rsidR="003A631D">
        <w:rPr>
          <w:rFonts w:ascii="Arial" w:hAnsi="Arial" w:cs="Arial"/>
          <w:b w:val="0"/>
          <w:iCs/>
          <w:sz w:val="20"/>
        </w:rPr>
        <w:t xml:space="preserve"> submission</w:t>
      </w:r>
      <w:r w:rsidRPr="00C029F3">
        <w:rPr>
          <w:rFonts w:ascii="Arial" w:hAnsi="Arial" w:cs="Arial"/>
          <w:b w:val="0"/>
          <w:iCs/>
          <w:sz w:val="20"/>
        </w:rPr>
        <w:t xml:space="preserve"> </w:t>
      </w:r>
      <w:r w:rsidR="003A631D">
        <w:rPr>
          <w:rFonts w:ascii="Arial" w:hAnsi="Arial" w:cs="Arial"/>
          <w:b w:val="0"/>
          <w:iCs/>
          <w:sz w:val="20"/>
        </w:rPr>
        <w:t>dossier</w:t>
      </w:r>
      <w:r w:rsidRPr="00C029F3">
        <w:rPr>
          <w:rFonts w:ascii="Arial" w:hAnsi="Arial" w:cs="Arial"/>
          <w:b w:val="0"/>
          <w:iCs/>
          <w:sz w:val="20"/>
        </w:rPr>
        <w:t xml:space="preserve"> to</w:t>
      </w:r>
      <w:r w:rsidR="003A631D">
        <w:rPr>
          <w:rFonts w:ascii="Arial" w:hAnsi="Arial" w:cs="Arial"/>
          <w:b w:val="0"/>
          <w:iCs/>
          <w:sz w:val="20"/>
        </w:rPr>
        <w:t>:</w:t>
      </w:r>
      <w:r w:rsidRPr="00C029F3">
        <w:rPr>
          <w:rFonts w:ascii="Arial" w:hAnsi="Arial" w:cs="Arial"/>
          <w:b w:val="0"/>
          <w:iCs/>
          <w:sz w:val="20"/>
        </w:rPr>
        <w:t xml:space="preserve"> </w:t>
      </w:r>
    </w:p>
    <w:p w14:paraId="6F6EB114" w14:textId="1D8E6007" w:rsidR="00AA21C8"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iCs/>
          <w:sz w:val="20"/>
        </w:rPr>
        <w:t xml:space="preserve">Independent Ethics Committee </w:t>
      </w:r>
      <w:r w:rsidR="00B07436">
        <w:rPr>
          <w:rFonts w:ascii="Arial" w:hAnsi="Arial" w:cs="Arial"/>
          <w:iCs/>
          <w:sz w:val="20"/>
        </w:rPr>
        <w:t>Subang Jaya Medical</w:t>
      </w:r>
      <w:r w:rsidR="000922C9">
        <w:rPr>
          <w:rFonts w:ascii="Arial" w:hAnsi="Arial" w:cs="Arial"/>
          <w:iCs/>
          <w:sz w:val="20"/>
        </w:rPr>
        <w:t xml:space="preserve"> Centre</w:t>
      </w:r>
      <w:r w:rsidR="00C029F3">
        <w:rPr>
          <w:rFonts w:ascii="Arial" w:hAnsi="Arial" w:cs="Arial"/>
          <w:iCs/>
          <w:sz w:val="20"/>
        </w:rPr>
        <w:t xml:space="preserve"> </w:t>
      </w:r>
      <w:r w:rsidRPr="00C029F3">
        <w:rPr>
          <w:rFonts w:ascii="Arial" w:hAnsi="Arial" w:cs="Arial"/>
          <w:iCs/>
          <w:sz w:val="20"/>
        </w:rPr>
        <w:t xml:space="preserve">(IEC </w:t>
      </w:r>
      <w:r w:rsidR="002C6EED">
        <w:rPr>
          <w:rFonts w:ascii="Arial" w:hAnsi="Arial" w:cs="Arial"/>
          <w:iCs/>
          <w:sz w:val="20"/>
        </w:rPr>
        <w:t>SJMC</w:t>
      </w:r>
      <w:r w:rsidRPr="00C029F3">
        <w:rPr>
          <w:rFonts w:ascii="Arial" w:hAnsi="Arial" w:cs="Arial"/>
          <w:iCs/>
          <w:sz w:val="20"/>
        </w:rPr>
        <w:t xml:space="preserve">) </w:t>
      </w:r>
    </w:p>
    <w:p w14:paraId="048C4115" w14:textId="040B47DE" w:rsidR="00446892"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iCs/>
          <w:sz w:val="20"/>
        </w:rPr>
        <w:t xml:space="preserve">Secretariat c/o Clinical </w:t>
      </w:r>
      <w:r w:rsidR="004E40B3">
        <w:rPr>
          <w:rFonts w:ascii="Arial" w:hAnsi="Arial" w:cs="Arial"/>
          <w:iCs/>
          <w:sz w:val="20"/>
        </w:rPr>
        <w:t>Trial</w:t>
      </w:r>
      <w:r w:rsidRPr="00C029F3">
        <w:rPr>
          <w:rFonts w:ascii="Arial" w:hAnsi="Arial" w:cs="Arial"/>
          <w:iCs/>
          <w:sz w:val="20"/>
        </w:rPr>
        <w:t xml:space="preserve"> Office, </w:t>
      </w:r>
    </w:p>
    <w:p w14:paraId="13A97D00" w14:textId="49C64CC5" w:rsidR="0021391C" w:rsidRPr="00C029F3" w:rsidRDefault="0044487A">
      <w:pPr>
        <w:pStyle w:val="Heading2"/>
        <w:shd w:val="clear" w:color="auto" w:fill="E6E6E6"/>
        <w:ind w:left="360" w:firstLine="0"/>
        <w:jc w:val="both"/>
        <w:rPr>
          <w:rFonts w:ascii="Arial" w:hAnsi="Arial" w:cs="Arial"/>
          <w:iCs/>
          <w:sz w:val="20"/>
        </w:rPr>
      </w:pPr>
      <w:r>
        <w:rPr>
          <w:rFonts w:ascii="Arial" w:hAnsi="Arial" w:cs="Arial"/>
          <w:iCs/>
          <w:sz w:val="20"/>
        </w:rPr>
        <w:t>1</w:t>
      </w:r>
      <w:r w:rsidRPr="0044487A">
        <w:rPr>
          <w:rFonts w:ascii="Arial" w:hAnsi="Arial" w:cs="Arial"/>
          <w:iCs/>
          <w:sz w:val="20"/>
          <w:vertAlign w:val="superscript"/>
        </w:rPr>
        <w:t>st</w:t>
      </w:r>
      <w:r w:rsidR="002E7D51" w:rsidRPr="00C029F3">
        <w:rPr>
          <w:rFonts w:ascii="Arial" w:hAnsi="Arial" w:cs="Arial"/>
          <w:iCs/>
          <w:sz w:val="20"/>
        </w:rPr>
        <w:t xml:space="preserve"> </w:t>
      </w:r>
      <w:r w:rsidR="0021391C" w:rsidRPr="00C029F3">
        <w:rPr>
          <w:rFonts w:ascii="Arial" w:hAnsi="Arial" w:cs="Arial"/>
          <w:iCs/>
          <w:sz w:val="20"/>
        </w:rPr>
        <w:t>Floor</w:t>
      </w:r>
      <w:r w:rsidR="00DB3543">
        <w:rPr>
          <w:rFonts w:ascii="Arial" w:hAnsi="Arial" w:cs="Arial"/>
          <w:iCs/>
          <w:sz w:val="20"/>
        </w:rPr>
        <w:t>,</w:t>
      </w:r>
      <w:r w:rsidR="0021391C" w:rsidRPr="00C029F3">
        <w:rPr>
          <w:rFonts w:ascii="Arial" w:hAnsi="Arial" w:cs="Arial"/>
          <w:iCs/>
          <w:sz w:val="20"/>
        </w:rPr>
        <w:t xml:space="preserve"> </w:t>
      </w:r>
      <w:r>
        <w:rPr>
          <w:rFonts w:ascii="Arial" w:hAnsi="Arial" w:cs="Arial"/>
          <w:iCs/>
          <w:sz w:val="20"/>
        </w:rPr>
        <w:t>South Tower</w:t>
      </w:r>
      <w:r w:rsidR="00DB3543">
        <w:rPr>
          <w:rFonts w:ascii="Arial" w:hAnsi="Arial" w:cs="Arial"/>
          <w:iCs/>
          <w:sz w:val="20"/>
        </w:rPr>
        <w:t>,</w:t>
      </w:r>
    </w:p>
    <w:p w14:paraId="682D2F95" w14:textId="77777777" w:rsidR="0021391C" w:rsidRPr="00C029F3" w:rsidRDefault="0025218D">
      <w:pPr>
        <w:pStyle w:val="Heading2"/>
        <w:shd w:val="clear" w:color="auto" w:fill="E6E6E6"/>
        <w:ind w:left="360" w:firstLine="0"/>
        <w:jc w:val="both"/>
        <w:rPr>
          <w:rFonts w:ascii="Arial" w:hAnsi="Arial" w:cs="Arial"/>
          <w:iCs/>
          <w:sz w:val="20"/>
        </w:rPr>
      </w:pPr>
      <w:r w:rsidRPr="00C029F3">
        <w:rPr>
          <w:rFonts w:ascii="Arial" w:hAnsi="Arial" w:cs="Arial"/>
          <w:iCs/>
          <w:sz w:val="20"/>
        </w:rPr>
        <w:t xml:space="preserve">Subang Jaya </w:t>
      </w:r>
      <w:r w:rsidR="0021391C" w:rsidRPr="00C029F3">
        <w:rPr>
          <w:rFonts w:ascii="Arial" w:hAnsi="Arial" w:cs="Arial"/>
          <w:iCs/>
          <w:sz w:val="20"/>
        </w:rPr>
        <w:t xml:space="preserve">Medical Centre, </w:t>
      </w:r>
    </w:p>
    <w:p w14:paraId="28874504" w14:textId="77777777" w:rsidR="0021391C"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iCs/>
          <w:sz w:val="20"/>
        </w:rPr>
        <w:t>No 1, SS12/1A, 47500 Subang Jaya, Selangor Darul Ehsan</w:t>
      </w:r>
    </w:p>
    <w:p w14:paraId="475ECEE3" w14:textId="3DB69A54" w:rsidR="00E07A8F" w:rsidRDefault="006E21E4" w:rsidP="00E07A8F">
      <w:pPr>
        <w:pStyle w:val="Heading2"/>
        <w:shd w:val="clear" w:color="auto" w:fill="E6E6E6"/>
        <w:ind w:left="360" w:firstLine="0"/>
        <w:jc w:val="both"/>
        <w:rPr>
          <w:rFonts w:ascii="Arial" w:hAnsi="Arial" w:cs="Arial"/>
          <w:iCs/>
          <w:sz w:val="20"/>
        </w:rPr>
      </w:pPr>
      <w:r w:rsidRPr="00C029F3">
        <w:rPr>
          <w:rFonts w:ascii="Arial" w:hAnsi="Arial" w:cs="Arial"/>
          <w:iCs/>
          <w:sz w:val="20"/>
        </w:rPr>
        <w:t>Tel: 03- 56391987</w:t>
      </w:r>
      <w:r w:rsidR="00A64D8D">
        <w:rPr>
          <w:rFonts w:ascii="Arial" w:hAnsi="Arial" w:cs="Arial"/>
          <w:iCs/>
          <w:sz w:val="20"/>
        </w:rPr>
        <w:t xml:space="preserve"> </w:t>
      </w:r>
      <w:r w:rsidR="00E07A8F">
        <w:rPr>
          <w:rFonts w:ascii="Arial" w:hAnsi="Arial" w:cs="Arial"/>
          <w:iCs/>
          <w:sz w:val="20"/>
        </w:rPr>
        <w:t xml:space="preserve">        Email: </w:t>
      </w:r>
      <w:hyperlink r:id="rId12" w:history="1">
        <w:r w:rsidR="006E48CA" w:rsidRPr="008978DC">
          <w:rPr>
            <w:rStyle w:val="Hyperlink"/>
            <w:rFonts w:ascii="Arial" w:hAnsi="Arial" w:cs="Arial"/>
            <w:iCs/>
            <w:sz w:val="20"/>
          </w:rPr>
          <w:t>sjmc.iec@asia1health.com</w:t>
        </w:r>
      </w:hyperlink>
      <w:r w:rsidR="00085F4C">
        <w:rPr>
          <w:rFonts w:ascii="Arial" w:hAnsi="Arial" w:cs="Arial"/>
          <w:iCs/>
          <w:sz w:val="20"/>
        </w:rPr>
        <w:t xml:space="preserve"> </w:t>
      </w:r>
    </w:p>
    <w:p w14:paraId="7117EF0D" w14:textId="77777777" w:rsidR="00306540" w:rsidRPr="00306540" w:rsidRDefault="00306540" w:rsidP="00306540"/>
    <w:p w14:paraId="16DFFDB1" w14:textId="0EF360B6" w:rsidR="0021391C" w:rsidRPr="00C029F3" w:rsidRDefault="00AA6AA9">
      <w:pPr>
        <w:pStyle w:val="Heading2"/>
        <w:shd w:val="clear" w:color="auto" w:fill="E6E6E6"/>
        <w:ind w:left="360" w:firstLine="0"/>
        <w:jc w:val="both"/>
        <w:rPr>
          <w:rFonts w:ascii="Arial" w:hAnsi="Arial" w:cs="Arial"/>
        </w:rPr>
      </w:pPr>
      <w:r>
        <w:rPr>
          <w:rFonts w:ascii="Arial" w:hAnsi="Arial" w:cs="Arial"/>
          <w:iCs/>
          <w:sz w:val="20"/>
        </w:rPr>
        <w:t xml:space="preserve">NOTE: </w:t>
      </w:r>
      <w:r w:rsidR="00AA21C8" w:rsidRPr="00C029F3">
        <w:rPr>
          <w:rFonts w:ascii="Arial" w:hAnsi="Arial" w:cs="Arial"/>
          <w:iCs/>
          <w:sz w:val="20"/>
        </w:rPr>
        <w:t xml:space="preserve">Please use the submission checklist to ensure the </w:t>
      </w:r>
      <w:r w:rsidR="0021391C" w:rsidRPr="00C029F3">
        <w:rPr>
          <w:rFonts w:ascii="Arial" w:hAnsi="Arial" w:cs="Arial"/>
          <w:iCs/>
          <w:sz w:val="20"/>
        </w:rPr>
        <w:t>submission</w:t>
      </w:r>
      <w:r w:rsidR="00AA21C8" w:rsidRPr="00C029F3">
        <w:rPr>
          <w:rFonts w:ascii="Arial" w:hAnsi="Arial" w:cs="Arial"/>
          <w:iCs/>
          <w:sz w:val="20"/>
        </w:rPr>
        <w:t xml:space="preserve"> is complete</w:t>
      </w:r>
      <w:r w:rsidR="0021391C" w:rsidRPr="00C029F3">
        <w:rPr>
          <w:rFonts w:ascii="Arial" w:hAnsi="Arial" w:cs="Arial"/>
          <w:iCs/>
          <w:sz w:val="20"/>
        </w:rPr>
        <w:t>.</w:t>
      </w:r>
    </w:p>
    <w:tbl>
      <w:tblPr>
        <w:tblW w:w="10119" w:type="dxa"/>
        <w:tblInd w:w="-5" w:type="dxa"/>
        <w:tblLayout w:type="fixed"/>
        <w:tblLook w:val="0000" w:firstRow="0" w:lastRow="0" w:firstColumn="0" w:lastColumn="0" w:noHBand="0" w:noVBand="0"/>
      </w:tblPr>
      <w:tblGrid>
        <w:gridCol w:w="10119"/>
      </w:tblGrid>
      <w:tr w:rsidR="0021391C" w:rsidRPr="00C029F3" w14:paraId="62D18F17" w14:textId="77777777" w:rsidTr="00EC6B16">
        <w:tc>
          <w:tcPr>
            <w:tcW w:w="10119" w:type="dxa"/>
            <w:tcBorders>
              <w:top w:val="single" w:sz="4" w:space="0" w:color="000000"/>
              <w:left w:val="single" w:sz="4" w:space="0" w:color="000000"/>
              <w:bottom w:val="single" w:sz="4" w:space="0" w:color="000000"/>
              <w:right w:val="single" w:sz="4" w:space="0" w:color="000000"/>
            </w:tcBorders>
            <w:shd w:val="clear" w:color="auto" w:fill="auto"/>
          </w:tcPr>
          <w:p w14:paraId="2A142B65" w14:textId="77777777" w:rsidR="0021391C" w:rsidRPr="00C029F3" w:rsidRDefault="0021391C">
            <w:pPr>
              <w:snapToGrid w:val="0"/>
              <w:rPr>
                <w:rFonts w:ascii="Arial" w:hAnsi="Arial" w:cs="Arial"/>
              </w:rPr>
            </w:pPr>
          </w:p>
        </w:tc>
      </w:tr>
    </w:tbl>
    <w:p w14:paraId="1C6B578C" w14:textId="77777777" w:rsidR="0021391C" w:rsidRPr="00C029F3" w:rsidRDefault="0021391C">
      <w:pPr>
        <w:rPr>
          <w:rFonts w:ascii="Arial" w:hAnsi="Arial" w:cs="Arial"/>
        </w:rPr>
      </w:pPr>
    </w:p>
    <w:p w14:paraId="5D0A68CE" w14:textId="77777777" w:rsidR="0021391C" w:rsidRPr="00C029F3" w:rsidRDefault="0021391C">
      <w:pPr>
        <w:rPr>
          <w:rFonts w:ascii="Arial" w:hAnsi="Arial" w:cs="Arial"/>
        </w:rPr>
      </w:pPr>
    </w:p>
    <w:p w14:paraId="73638398" w14:textId="77777777" w:rsidR="0021391C" w:rsidRDefault="0021391C">
      <w:pPr>
        <w:numPr>
          <w:ilvl w:val="0"/>
          <w:numId w:val="9"/>
        </w:numPr>
        <w:shd w:val="clear" w:color="auto" w:fill="E6E6E6"/>
        <w:rPr>
          <w:rFonts w:ascii="Arial" w:hAnsi="Arial" w:cs="Arial"/>
          <w:sz w:val="20"/>
          <w:szCs w:val="20"/>
        </w:rPr>
      </w:pPr>
      <w:bookmarkStart w:id="4" w:name="_Hlk43284434"/>
      <w:r w:rsidRPr="00C029F3">
        <w:rPr>
          <w:rFonts w:ascii="Arial" w:hAnsi="Arial" w:cs="Arial"/>
          <w:sz w:val="20"/>
          <w:szCs w:val="20"/>
        </w:rPr>
        <w:t>A on</w:t>
      </w:r>
      <w:r w:rsidR="00FA0867" w:rsidRPr="00C029F3">
        <w:rPr>
          <w:rFonts w:ascii="Arial" w:hAnsi="Arial" w:cs="Arial"/>
          <w:sz w:val="20"/>
          <w:szCs w:val="20"/>
        </w:rPr>
        <w:t>e-time application fee of RM 1,</w:t>
      </w:r>
      <w:r w:rsidR="00E12972" w:rsidRPr="00C029F3">
        <w:rPr>
          <w:rFonts w:ascii="Arial" w:hAnsi="Arial" w:cs="Arial"/>
          <w:sz w:val="20"/>
          <w:szCs w:val="20"/>
        </w:rPr>
        <w:t>5</w:t>
      </w:r>
      <w:r w:rsidRPr="00C029F3">
        <w:rPr>
          <w:rFonts w:ascii="Arial" w:hAnsi="Arial" w:cs="Arial"/>
          <w:sz w:val="20"/>
          <w:szCs w:val="20"/>
        </w:rPr>
        <w:t>00 per research study is charged for the services of IEC to review sponsored research</w:t>
      </w:r>
      <w:bookmarkEnd w:id="4"/>
      <w:r w:rsidRPr="00C029F3">
        <w:rPr>
          <w:rFonts w:ascii="Arial" w:hAnsi="Arial" w:cs="Arial"/>
          <w:sz w:val="20"/>
          <w:szCs w:val="20"/>
        </w:rPr>
        <w:t xml:space="preserve">. </w:t>
      </w:r>
    </w:p>
    <w:p w14:paraId="4BBC597A" w14:textId="77777777" w:rsidR="004A5F83" w:rsidRPr="004A5F83" w:rsidRDefault="004A5F83" w:rsidP="004A5F83">
      <w:pPr>
        <w:pStyle w:val="ListParagraph"/>
        <w:numPr>
          <w:ilvl w:val="0"/>
          <w:numId w:val="9"/>
        </w:numPr>
        <w:shd w:val="clear" w:color="auto" w:fill="E6E6E6"/>
        <w:rPr>
          <w:rFonts w:ascii="Arial" w:hAnsi="Arial" w:cs="Arial"/>
          <w:sz w:val="20"/>
          <w:szCs w:val="20"/>
        </w:rPr>
      </w:pPr>
      <w:r w:rsidRPr="004A5F83">
        <w:rPr>
          <w:rFonts w:ascii="Arial" w:hAnsi="Arial" w:cs="Arial"/>
          <w:bCs/>
          <w:sz w:val="20"/>
          <w:szCs w:val="20"/>
        </w:rPr>
        <w:t>Application will only be processed upon receipt of full payment.</w:t>
      </w:r>
    </w:p>
    <w:p w14:paraId="13C16F85" w14:textId="77777777" w:rsidR="004A5F83" w:rsidRDefault="004A5F83" w:rsidP="004A5F83">
      <w:pPr>
        <w:pStyle w:val="ListParagraph"/>
        <w:numPr>
          <w:ilvl w:val="0"/>
          <w:numId w:val="9"/>
        </w:numPr>
        <w:shd w:val="clear" w:color="auto" w:fill="E6E6E6"/>
        <w:rPr>
          <w:rFonts w:ascii="Arial" w:hAnsi="Arial" w:cs="Arial"/>
          <w:sz w:val="20"/>
          <w:szCs w:val="20"/>
        </w:rPr>
      </w:pPr>
      <w:r w:rsidRPr="004A5F83">
        <w:rPr>
          <w:rFonts w:ascii="Arial" w:hAnsi="Arial" w:cs="Arial"/>
          <w:sz w:val="20"/>
          <w:szCs w:val="20"/>
        </w:rPr>
        <w:t>Payment is to be made by cheque</w:t>
      </w:r>
      <w:r>
        <w:rPr>
          <w:rFonts w:ascii="Arial" w:hAnsi="Arial" w:cs="Arial"/>
          <w:sz w:val="20"/>
          <w:szCs w:val="20"/>
        </w:rPr>
        <w:t xml:space="preserve"> or bank transfer</w:t>
      </w:r>
      <w:r w:rsidRPr="004A5F83">
        <w:rPr>
          <w:rFonts w:ascii="Arial" w:hAnsi="Arial" w:cs="Arial"/>
          <w:sz w:val="20"/>
          <w:szCs w:val="20"/>
        </w:rPr>
        <w:t>.</w:t>
      </w:r>
    </w:p>
    <w:p w14:paraId="7EDFFEC1" w14:textId="77777777" w:rsidR="004A5F83" w:rsidRPr="004A5F83" w:rsidRDefault="004A5F83" w:rsidP="004A5F83">
      <w:pPr>
        <w:pStyle w:val="ListParagraph"/>
        <w:numPr>
          <w:ilvl w:val="0"/>
          <w:numId w:val="9"/>
        </w:numPr>
        <w:shd w:val="clear" w:color="auto" w:fill="E6E6E6"/>
        <w:rPr>
          <w:rFonts w:ascii="Arial" w:hAnsi="Arial" w:cs="Arial"/>
          <w:sz w:val="20"/>
          <w:szCs w:val="20"/>
        </w:rPr>
      </w:pPr>
      <w:r w:rsidRPr="004A5F83">
        <w:rPr>
          <w:rFonts w:ascii="Arial" w:hAnsi="Arial" w:cs="Arial"/>
          <w:sz w:val="20"/>
          <w:szCs w:val="20"/>
        </w:rPr>
        <w:t>Please make the cheque payable</w:t>
      </w:r>
      <w:r>
        <w:rPr>
          <w:rFonts w:ascii="Arial" w:hAnsi="Arial" w:cs="Arial"/>
          <w:sz w:val="20"/>
          <w:szCs w:val="20"/>
        </w:rPr>
        <w:t>/ bank transfer</w:t>
      </w:r>
      <w:r w:rsidRPr="004A5F83">
        <w:rPr>
          <w:rFonts w:ascii="Arial" w:hAnsi="Arial" w:cs="Arial"/>
          <w:sz w:val="20"/>
          <w:szCs w:val="20"/>
        </w:rPr>
        <w:t xml:space="preserve"> </w:t>
      </w:r>
      <w:r>
        <w:rPr>
          <w:rFonts w:ascii="Arial" w:hAnsi="Arial" w:cs="Arial"/>
          <w:sz w:val="20"/>
          <w:szCs w:val="20"/>
        </w:rPr>
        <w:t>to:</w:t>
      </w:r>
    </w:p>
    <w:tbl>
      <w:tblP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39"/>
        <w:gridCol w:w="2410"/>
        <w:gridCol w:w="1701"/>
        <w:gridCol w:w="2268"/>
      </w:tblGrid>
      <w:tr w:rsidR="004A5F83" w:rsidRPr="006519D9" w14:paraId="46242597" w14:textId="77777777" w:rsidTr="00A42690">
        <w:tc>
          <w:tcPr>
            <w:tcW w:w="3539" w:type="dxa"/>
            <w:shd w:val="clear" w:color="auto" w:fill="F2F2F2" w:themeFill="background1" w:themeFillShade="F2"/>
            <w:vAlign w:val="center"/>
            <w:hideMark/>
          </w:tcPr>
          <w:p w14:paraId="723D3037" w14:textId="77777777" w:rsidR="004A5F83" w:rsidRPr="006519D9" w:rsidRDefault="004A5F83" w:rsidP="00AA6AA9">
            <w:pPr>
              <w:rPr>
                <w:rFonts w:ascii="Arial" w:hAnsi="Arial" w:cs="Arial"/>
                <w:sz w:val="20"/>
                <w:szCs w:val="20"/>
              </w:rPr>
            </w:pPr>
            <w:r w:rsidRPr="006519D9">
              <w:rPr>
                <w:rFonts w:ascii="Arial" w:hAnsi="Arial" w:cs="Arial"/>
                <w:b/>
                <w:bCs/>
                <w:color w:val="000000"/>
                <w:sz w:val="20"/>
                <w:szCs w:val="20"/>
              </w:rPr>
              <w:t xml:space="preserve">Beneficiary Name </w:t>
            </w:r>
          </w:p>
        </w:tc>
        <w:tc>
          <w:tcPr>
            <w:tcW w:w="2410" w:type="dxa"/>
            <w:shd w:val="clear" w:color="auto" w:fill="F2F2F2" w:themeFill="background1" w:themeFillShade="F2"/>
            <w:vAlign w:val="center"/>
            <w:hideMark/>
          </w:tcPr>
          <w:p w14:paraId="306FA2CC" w14:textId="77777777" w:rsidR="004A5F83" w:rsidRPr="006519D9" w:rsidRDefault="004A5F83" w:rsidP="00AA6AA9">
            <w:pPr>
              <w:rPr>
                <w:rFonts w:ascii="Arial" w:hAnsi="Arial" w:cs="Arial"/>
                <w:sz w:val="20"/>
                <w:szCs w:val="20"/>
              </w:rPr>
            </w:pPr>
            <w:r w:rsidRPr="006519D9">
              <w:rPr>
                <w:rFonts w:ascii="Arial" w:hAnsi="Arial" w:cs="Arial"/>
                <w:b/>
                <w:bCs/>
                <w:color w:val="000000"/>
                <w:sz w:val="20"/>
                <w:szCs w:val="20"/>
              </w:rPr>
              <w:t xml:space="preserve">Bank Name </w:t>
            </w:r>
          </w:p>
        </w:tc>
        <w:tc>
          <w:tcPr>
            <w:tcW w:w="1701" w:type="dxa"/>
            <w:shd w:val="clear" w:color="auto" w:fill="F2F2F2" w:themeFill="background1" w:themeFillShade="F2"/>
            <w:vAlign w:val="center"/>
          </w:tcPr>
          <w:p w14:paraId="45C5267A" w14:textId="77777777" w:rsidR="004A5F83" w:rsidRPr="006519D9" w:rsidRDefault="004A5F83" w:rsidP="00AA6AA9">
            <w:pPr>
              <w:rPr>
                <w:rFonts w:ascii="Arial" w:hAnsi="Arial" w:cs="Arial"/>
                <w:b/>
                <w:bCs/>
                <w:color w:val="000000"/>
                <w:sz w:val="20"/>
                <w:szCs w:val="20"/>
              </w:rPr>
            </w:pPr>
            <w:r w:rsidRPr="006519D9">
              <w:rPr>
                <w:rFonts w:ascii="Arial" w:hAnsi="Arial" w:cs="Arial"/>
                <w:b/>
                <w:bCs/>
                <w:color w:val="000000"/>
                <w:sz w:val="20"/>
                <w:szCs w:val="20"/>
              </w:rPr>
              <w:t>Account No</w:t>
            </w:r>
          </w:p>
        </w:tc>
        <w:tc>
          <w:tcPr>
            <w:tcW w:w="2268" w:type="dxa"/>
            <w:shd w:val="clear" w:color="auto" w:fill="F2F2F2" w:themeFill="background1" w:themeFillShade="F2"/>
            <w:vAlign w:val="center"/>
          </w:tcPr>
          <w:p w14:paraId="37620344" w14:textId="77777777" w:rsidR="004A5F83" w:rsidRPr="006519D9" w:rsidRDefault="004A5F83" w:rsidP="00AA6AA9">
            <w:pPr>
              <w:rPr>
                <w:rFonts w:ascii="Arial" w:hAnsi="Arial" w:cs="Arial"/>
                <w:b/>
                <w:bCs/>
                <w:color w:val="000000"/>
                <w:sz w:val="20"/>
                <w:szCs w:val="20"/>
              </w:rPr>
            </w:pPr>
            <w:r w:rsidRPr="006519D9">
              <w:rPr>
                <w:rFonts w:ascii="Arial" w:hAnsi="Arial" w:cs="Arial"/>
                <w:b/>
                <w:bCs/>
                <w:color w:val="000000"/>
                <w:sz w:val="20"/>
                <w:szCs w:val="20"/>
              </w:rPr>
              <w:t>Swift Code</w:t>
            </w:r>
          </w:p>
        </w:tc>
      </w:tr>
      <w:tr w:rsidR="004A5F83" w:rsidRPr="006519D9" w14:paraId="20C39D87" w14:textId="77777777" w:rsidTr="00A42690">
        <w:trPr>
          <w:trHeight w:val="473"/>
        </w:trPr>
        <w:tc>
          <w:tcPr>
            <w:tcW w:w="3539" w:type="dxa"/>
            <w:vAlign w:val="center"/>
            <w:hideMark/>
          </w:tcPr>
          <w:p w14:paraId="73C2DC2E" w14:textId="6C37CC56" w:rsidR="004A5F83" w:rsidRPr="006519D9" w:rsidRDefault="00A42690" w:rsidP="00AA6AA9">
            <w:pPr>
              <w:rPr>
                <w:rFonts w:ascii="Arial" w:hAnsi="Arial" w:cs="Arial"/>
                <w:sz w:val="20"/>
                <w:szCs w:val="20"/>
              </w:rPr>
            </w:pPr>
            <w:r>
              <w:rPr>
                <w:rFonts w:ascii="Arial" w:hAnsi="Arial" w:cs="Arial"/>
                <w:color w:val="000000"/>
                <w:sz w:val="20"/>
                <w:szCs w:val="20"/>
              </w:rPr>
              <w:t>SJP Medical Centres</w:t>
            </w:r>
            <w:r w:rsidR="004A5F83" w:rsidRPr="006519D9">
              <w:rPr>
                <w:rFonts w:ascii="Arial" w:hAnsi="Arial" w:cs="Arial"/>
                <w:color w:val="000000"/>
                <w:sz w:val="20"/>
                <w:szCs w:val="20"/>
              </w:rPr>
              <w:t xml:space="preserve"> Sdn Bhd-SJMC </w:t>
            </w:r>
          </w:p>
        </w:tc>
        <w:tc>
          <w:tcPr>
            <w:tcW w:w="2410" w:type="dxa"/>
            <w:vAlign w:val="center"/>
            <w:hideMark/>
          </w:tcPr>
          <w:p w14:paraId="1585D81C" w14:textId="77777777" w:rsidR="004A5F83" w:rsidRPr="006519D9" w:rsidRDefault="004A5F83" w:rsidP="00AA6AA9">
            <w:pPr>
              <w:rPr>
                <w:rFonts w:ascii="Arial" w:hAnsi="Arial" w:cs="Arial"/>
                <w:sz w:val="20"/>
                <w:szCs w:val="20"/>
              </w:rPr>
            </w:pPr>
            <w:r w:rsidRPr="006519D9">
              <w:rPr>
                <w:rFonts w:ascii="Arial" w:hAnsi="Arial" w:cs="Arial"/>
                <w:color w:val="000000"/>
                <w:sz w:val="20"/>
                <w:szCs w:val="20"/>
              </w:rPr>
              <w:t xml:space="preserve">CITIBANK BERHAD </w:t>
            </w:r>
          </w:p>
        </w:tc>
        <w:tc>
          <w:tcPr>
            <w:tcW w:w="1701" w:type="dxa"/>
            <w:vAlign w:val="center"/>
          </w:tcPr>
          <w:p w14:paraId="4AC06657" w14:textId="77777777" w:rsidR="004A5F83" w:rsidRPr="006519D9" w:rsidRDefault="004A5F83" w:rsidP="00AA6AA9">
            <w:pPr>
              <w:rPr>
                <w:rFonts w:ascii="Arial" w:hAnsi="Arial" w:cs="Arial"/>
                <w:color w:val="000000"/>
                <w:sz w:val="20"/>
                <w:szCs w:val="20"/>
              </w:rPr>
            </w:pPr>
            <w:r w:rsidRPr="006519D9">
              <w:rPr>
                <w:rFonts w:ascii="Arial" w:hAnsi="Arial" w:cs="Arial"/>
                <w:color w:val="000000"/>
                <w:sz w:val="20"/>
                <w:szCs w:val="20"/>
              </w:rPr>
              <w:t>0116733013</w:t>
            </w:r>
          </w:p>
        </w:tc>
        <w:tc>
          <w:tcPr>
            <w:tcW w:w="2268" w:type="dxa"/>
            <w:vAlign w:val="center"/>
          </w:tcPr>
          <w:p w14:paraId="5222EBF9" w14:textId="77777777" w:rsidR="004A5F83" w:rsidRPr="006519D9" w:rsidRDefault="004A5F83" w:rsidP="00AA6AA9">
            <w:pPr>
              <w:rPr>
                <w:rFonts w:ascii="Arial" w:hAnsi="Arial" w:cs="Arial"/>
                <w:color w:val="000000"/>
                <w:sz w:val="20"/>
                <w:szCs w:val="20"/>
              </w:rPr>
            </w:pPr>
            <w:r w:rsidRPr="006519D9">
              <w:rPr>
                <w:rFonts w:ascii="Arial" w:hAnsi="Arial" w:cs="Arial"/>
                <w:color w:val="000000"/>
                <w:sz w:val="20"/>
                <w:szCs w:val="20"/>
              </w:rPr>
              <w:t>CITIMYKL</w:t>
            </w:r>
          </w:p>
        </w:tc>
      </w:tr>
      <w:tr w:rsidR="004A5F83" w:rsidRPr="006519D9" w14:paraId="44B8712E" w14:textId="77777777" w:rsidTr="00A42690">
        <w:tc>
          <w:tcPr>
            <w:tcW w:w="3539" w:type="dxa"/>
            <w:vAlign w:val="center"/>
            <w:hideMark/>
          </w:tcPr>
          <w:p w14:paraId="0B7F175E" w14:textId="72A83911" w:rsidR="004A5F83" w:rsidRPr="006519D9" w:rsidRDefault="00A42690" w:rsidP="00AA6AA9">
            <w:pPr>
              <w:rPr>
                <w:rFonts w:ascii="Arial" w:hAnsi="Arial" w:cs="Arial"/>
                <w:sz w:val="20"/>
                <w:szCs w:val="20"/>
              </w:rPr>
            </w:pPr>
            <w:r>
              <w:rPr>
                <w:rFonts w:ascii="Arial" w:hAnsi="Arial" w:cs="Arial"/>
                <w:color w:val="000000"/>
                <w:sz w:val="20"/>
                <w:szCs w:val="20"/>
              </w:rPr>
              <w:t>SJP Medical Centres</w:t>
            </w:r>
            <w:r w:rsidRPr="006519D9">
              <w:rPr>
                <w:rFonts w:ascii="Arial" w:hAnsi="Arial" w:cs="Arial"/>
                <w:color w:val="000000"/>
                <w:sz w:val="20"/>
                <w:szCs w:val="20"/>
              </w:rPr>
              <w:t xml:space="preserve"> </w:t>
            </w:r>
            <w:r w:rsidR="004A5F83" w:rsidRPr="006519D9">
              <w:rPr>
                <w:rFonts w:ascii="Arial" w:hAnsi="Arial" w:cs="Arial"/>
                <w:color w:val="000000"/>
                <w:sz w:val="20"/>
                <w:szCs w:val="20"/>
              </w:rPr>
              <w:t xml:space="preserve">Sdn Bhd-SJMC </w:t>
            </w:r>
          </w:p>
        </w:tc>
        <w:tc>
          <w:tcPr>
            <w:tcW w:w="2410" w:type="dxa"/>
            <w:vAlign w:val="center"/>
            <w:hideMark/>
          </w:tcPr>
          <w:p w14:paraId="25B02407" w14:textId="77777777" w:rsidR="004A5F83" w:rsidRPr="006519D9" w:rsidRDefault="004A5F83" w:rsidP="00AA6AA9">
            <w:pPr>
              <w:rPr>
                <w:rFonts w:ascii="Arial" w:hAnsi="Arial" w:cs="Arial"/>
                <w:sz w:val="20"/>
                <w:szCs w:val="20"/>
              </w:rPr>
            </w:pPr>
            <w:r w:rsidRPr="006519D9">
              <w:rPr>
                <w:rFonts w:ascii="Arial" w:hAnsi="Arial" w:cs="Arial"/>
                <w:color w:val="000000"/>
                <w:sz w:val="20"/>
                <w:szCs w:val="20"/>
              </w:rPr>
              <w:t xml:space="preserve">CIMB BANK BERHAD </w:t>
            </w:r>
          </w:p>
        </w:tc>
        <w:tc>
          <w:tcPr>
            <w:tcW w:w="1701" w:type="dxa"/>
            <w:vAlign w:val="center"/>
          </w:tcPr>
          <w:p w14:paraId="7162E0D4" w14:textId="77777777" w:rsidR="004A5F83" w:rsidRPr="006519D9" w:rsidRDefault="004A5F83" w:rsidP="00AA6AA9">
            <w:pPr>
              <w:rPr>
                <w:rFonts w:ascii="Arial" w:hAnsi="Arial" w:cs="Arial"/>
                <w:color w:val="000000"/>
                <w:sz w:val="20"/>
                <w:szCs w:val="20"/>
              </w:rPr>
            </w:pPr>
            <w:r w:rsidRPr="006519D9">
              <w:rPr>
                <w:rFonts w:ascii="Arial" w:hAnsi="Arial" w:cs="Arial"/>
                <w:color w:val="000000"/>
                <w:sz w:val="20"/>
                <w:szCs w:val="20"/>
              </w:rPr>
              <w:t>8007337597</w:t>
            </w:r>
          </w:p>
        </w:tc>
        <w:tc>
          <w:tcPr>
            <w:tcW w:w="2268" w:type="dxa"/>
            <w:vAlign w:val="center"/>
          </w:tcPr>
          <w:p w14:paraId="79581F5F" w14:textId="77777777" w:rsidR="004A5F83" w:rsidRPr="006519D9" w:rsidRDefault="004A5F83" w:rsidP="00AA6AA9">
            <w:pPr>
              <w:pStyle w:val="DefaultText"/>
              <w:widowControl w:val="0"/>
              <w:tabs>
                <w:tab w:val="left" w:pos="720"/>
              </w:tabs>
              <w:suppressAutoHyphens/>
              <w:autoSpaceDN/>
              <w:adjustRightInd/>
              <w:spacing w:after="160" w:line="100" w:lineRule="atLeast"/>
              <w:rPr>
                <w:rFonts w:ascii="Arial" w:hAnsi="Arial" w:cs="Arial"/>
                <w:bCs/>
                <w:sz w:val="20"/>
                <w:szCs w:val="20"/>
              </w:rPr>
            </w:pPr>
            <w:r w:rsidRPr="006519D9">
              <w:rPr>
                <w:rFonts w:ascii="Arial" w:eastAsia="Times New Roman" w:hAnsi="Arial" w:cs="Arial"/>
                <w:color w:val="000000"/>
                <w:sz w:val="20"/>
                <w:szCs w:val="20"/>
                <w:lang w:val="en-US" w:eastAsia="en-US"/>
              </w:rPr>
              <w:t>CIBBMYKL</w:t>
            </w:r>
          </w:p>
        </w:tc>
      </w:tr>
    </w:tbl>
    <w:p w14:paraId="72DABA50" w14:textId="77777777" w:rsidR="004A5F83" w:rsidRPr="004A5F83" w:rsidRDefault="004A5F83" w:rsidP="004A5F83">
      <w:pPr>
        <w:pStyle w:val="ListParagraph"/>
        <w:shd w:val="clear" w:color="auto" w:fill="E6E6E6"/>
        <w:ind w:left="0"/>
        <w:rPr>
          <w:rFonts w:ascii="Arial" w:hAnsi="Arial" w:cs="Arial"/>
          <w:sz w:val="20"/>
          <w:szCs w:val="20"/>
        </w:rPr>
      </w:pPr>
    </w:p>
    <w:p w14:paraId="4C2A8FA4" w14:textId="77777777" w:rsidR="004A5F83" w:rsidRPr="004A5F83" w:rsidRDefault="004A5F83" w:rsidP="004A5F83">
      <w:pPr>
        <w:pStyle w:val="ListParagraph"/>
        <w:numPr>
          <w:ilvl w:val="0"/>
          <w:numId w:val="9"/>
        </w:numPr>
        <w:shd w:val="clear" w:color="auto" w:fill="E6E6E6"/>
        <w:rPr>
          <w:rFonts w:ascii="Arial" w:hAnsi="Arial" w:cs="Arial"/>
          <w:sz w:val="20"/>
          <w:szCs w:val="20"/>
        </w:rPr>
      </w:pPr>
      <w:r>
        <w:rPr>
          <w:rFonts w:ascii="Arial" w:hAnsi="Arial" w:cs="Arial"/>
          <w:sz w:val="20"/>
          <w:szCs w:val="20"/>
        </w:rPr>
        <w:t>S</w:t>
      </w:r>
      <w:r w:rsidRPr="004A5F83">
        <w:rPr>
          <w:rFonts w:ascii="Arial" w:hAnsi="Arial" w:cs="Arial"/>
          <w:sz w:val="20"/>
          <w:szCs w:val="20"/>
        </w:rPr>
        <w:t>ubmit the cheque</w:t>
      </w:r>
      <w:r>
        <w:rPr>
          <w:rFonts w:ascii="Arial" w:hAnsi="Arial" w:cs="Arial"/>
          <w:sz w:val="20"/>
          <w:szCs w:val="20"/>
        </w:rPr>
        <w:t>/bank transaction slip</w:t>
      </w:r>
      <w:r w:rsidRPr="004A5F83">
        <w:rPr>
          <w:rFonts w:ascii="Arial" w:hAnsi="Arial" w:cs="Arial"/>
          <w:sz w:val="20"/>
          <w:szCs w:val="20"/>
        </w:rPr>
        <w:t xml:space="preserve"> together with your applications. Kindly attach the following information with the cheque</w:t>
      </w:r>
      <w:r>
        <w:rPr>
          <w:rFonts w:ascii="Arial" w:hAnsi="Arial" w:cs="Arial"/>
          <w:sz w:val="20"/>
          <w:szCs w:val="20"/>
        </w:rPr>
        <w:t>/ bank transaction slip</w:t>
      </w:r>
      <w:r w:rsidRPr="004A5F83">
        <w:rPr>
          <w:rFonts w:ascii="Arial" w:hAnsi="Arial" w:cs="Arial"/>
          <w:sz w:val="20"/>
          <w:szCs w:val="20"/>
        </w:rPr>
        <w:t xml:space="preserve">: </w:t>
      </w:r>
    </w:p>
    <w:p w14:paraId="17D554BB" w14:textId="77777777" w:rsidR="004A5F83" w:rsidRPr="004A5F83" w:rsidRDefault="004A5F83" w:rsidP="004A5F83">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Full protocol title</w:t>
      </w:r>
      <w:r>
        <w:rPr>
          <w:rFonts w:ascii="Arial" w:hAnsi="Arial" w:cs="Arial"/>
          <w:sz w:val="20"/>
          <w:szCs w:val="20"/>
        </w:rPr>
        <w:t xml:space="preserve"> &amp; No</w:t>
      </w:r>
    </w:p>
    <w:p w14:paraId="6E204EB7" w14:textId="77777777" w:rsidR="004A5F83" w:rsidRPr="004A5F83" w:rsidRDefault="004A5F83" w:rsidP="004A5F83">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PI’s name, department and institution</w:t>
      </w:r>
    </w:p>
    <w:p w14:paraId="6878B8F1" w14:textId="77777777" w:rsidR="004A5F83" w:rsidRPr="004A5F83" w:rsidRDefault="004A5F83" w:rsidP="004A5F83">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Sponsor’s contact person (name and emailing address)</w:t>
      </w:r>
    </w:p>
    <w:p w14:paraId="7A5BD621" w14:textId="77777777" w:rsidR="004A5F83" w:rsidRPr="006519D9" w:rsidRDefault="004A5F83" w:rsidP="004A5F83">
      <w:pPr>
        <w:pStyle w:val="DefaultText"/>
        <w:widowControl w:val="0"/>
        <w:tabs>
          <w:tab w:val="left" w:pos="720"/>
        </w:tabs>
        <w:suppressAutoHyphens/>
        <w:autoSpaceDN/>
        <w:adjustRightInd/>
        <w:spacing w:after="160" w:line="100" w:lineRule="atLeast"/>
        <w:rPr>
          <w:rFonts w:ascii="Arial" w:hAnsi="Arial" w:cs="Arial"/>
          <w:bCs/>
          <w:sz w:val="20"/>
          <w:szCs w:val="20"/>
        </w:rPr>
      </w:pPr>
    </w:p>
    <w:p w14:paraId="3032B55D" w14:textId="77777777" w:rsidR="004A5F83" w:rsidRPr="00C029F3" w:rsidRDefault="004A5F83" w:rsidP="004A5F83">
      <w:pPr>
        <w:shd w:val="clear" w:color="auto" w:fill="E6E6E6"/>
        <w:rPr>
          <w:rFonts w:ascii="Arial" w:hAnsi="Arial" w:cs="Arial"/>
          <w:sz w:val="20"/>
          <w:szCs w:val="20"/>
        </w:rPr>
      </w:pPr>
    </w:p>
    <w:p w14:paraId="2464708D" w14:textId="77777777" w:rsidR="0021391C" w:rsidRPr="00F061BC" w:rsidRDefault="004A5F83">
      <w:pPr>
        <w:numPr>
          <w:ilvl w:val="0"/>
          <w:numId w:val="9"/>
        </w:numPr>
        <w:shd w:val="clear" w:color="auto" w:fill="E6E6E6"/>
        <w:rPr>
          <w:rFonts w:ascii="Arial" w:hAnsi="Arial" w:cs="Arial"/>
          <w:spacing w:val="99"/>
        </w:rPr>
      </w:pPr>
      <w:r>
        <w:rPr>
          <w:rFonts w:ascii="Arial" w:hAnsi="Arial" w:cs="Arial"/>
          <w:sz w:val="20"/>
          <w:szCs w:val="20"/>
        </w:rPr>
        <w:t>I</w:t>
      </w:r>
      <w:r w:rsidR="0021391C" w:rsidRPr="00C029F3">
        <w:rPr>
          <w:rFonts w:ascii="Arial" w:hAnsi="Arial" w:cs="Arial"/>
          <w:sz w:val="20"/>
          <w:szCs w:val="20"/>
        </w:rPr>
        <w:t>t is the prerogative of IEC to waive this fee for non-commercial and non-sponsored research</w:t>
      </w:r>
    </w:p>
    <w:p w14:paraId="3C3E9ACE" w14:textId="77777777" w:rsidR="00F061BC" w:rsidRPr="00F061BC" w:rsidRDefault="00F061BC" w:rsidP="00F061BC">
      <w:pPr>
        <w:rPr>
          <w:rFonts w:ascii="Arial" w:hAnsi="Arial" w:cs="Arial"/>
        </w:rPr>
      </w:pPr>
    </w:p>
    <w:p w14:paraId="48C5928C" w14:textId="77777777" w:rsidR="00F061BC" w:rsidRPr="00F061BC" w:rsidRDefault="00F061BC" w:rsidP="00F061BC">
      <w:pPr>
        <w:rPr>
          <w:rFonts w:ascii="Arial" w:hAnsi="Arial" w:cs="Arial"/>
        </w:rPr>
      </w:pPr>
    </w:p>
    <w:p w14:paraId="5E93EA29" w14:textId="77777777" w:rsidR="00F061BC" w:rsidRPr="00F061BC" w:rsidRDefault="00F061BC" w:rsidP="00F061BC">
      <w:pPr>
        <w:rPr>
          <w:rFonts w:ascii="Arial" w:hAnsi="Arial" w:cs="Arial"/>
        </w:rPr>
      </w:pPr>
    </w:p>
    <w:p w14:paraId="6B8B16E9" w14:textId="77777777" w:rsidR="00F061BC" w:rsidRPr="00F061BC" w:rsidRDefault="00F061BC" w:rsidP="00F061BC">
      <w:pPr>
        <w:rPr>
          <w:rFonts w:ascii="Arial" w:hAnsi="Arial" w:cs="Arial"/>
        </w:rPr>
      </w:pPr>
    </w:p>
    <w:p w14:paraId="51FAD7B0" w14:textId="77777777" w:rsidR="00F061BC" w:rsidRPr="00F061BC" w:rsidRDefault="00F061BC" w:rsidP="00F061BC">
      <w:pPr>
        <w:rPr>
          <w:rFonts w:ascii="Arial" w:hAnsi="Arial" w:cs="Arial"/>
        </w:rPr>
      </w:pPr>
    </w:p>
    <w:p w14:paraId="1F315C46" w14:textId="77777777" w:rsidR="00F061BC" w:rsidRPr="00F061BC" w:rsidRDefault="00F061BC" w:rsidP="00F061BC">
      <w:pPr>
        <w:rPr>
          <w:rFonts w:ascii="Arial" w:hAnsi="Arial" w:cs="Arial"/>
        </w:rPr>
      </w:pPr>
    </w:p>
    <w:p w14:paraId="43AD9B08" w14:textId="77777777" w:rsidR="00F061BC" w:rsidRPr="00F061BC" w:rsidRDefault="00F061BC" w:rsidP="00F061BC">
      <w:pPr>
        <w:rPr>
          <w:rFonts w:ascii="Arial" w:hAnsi="Arial" w:cs="Arial"/>
        </w:rPr>
      </w:pPr>
    </w:p>
    <w:p w14:paraId="7621652F" w14:textId="77777777" w:rsidR="00F061BC" w:rsidRPr="00F061BC" w:rsidRDefault="00F061BC" w:rsidP="00F061BC">
      <w:pPr>
        <w:rPr>
          <w:rFonts w:ascii="Arial" w:hAnsi="Arial" w:cs="Arial"/>
        </w:rPr>
      </w:pPr>
    </w:p>
    <w:p w14:paraId="7A33AFC3" w14:textId="77777777" w:rsidR="00F061BC" w:rsidRPr="00F061BC" w:rsidRDefault="00F061BC" w:rsidP="00F061BC">
      <w:pPr>
        <w:rPr>
          <w:rFonts w:ascii="Arial" w:hAnsi="Arial" w:cs="Arial"/>
        </w:rPr>
      </w:pPr>
    </w:p>
    <w:p w14:paraId="2BEAB710" w14:textId="77777777" w:rsidR="00F061BC" w:rsidRPr="00F061BC" w:rsidRDefault="00F061BC" w:rsidP="00F061BC">
      <w:pPr>
        <w:rPr>
          <w:rFonts w:ascii="Arial" w:hAnsi="Arial" w:cs="Arial"/>
        </w:rPr>
      </w:pPr>
    </w:p>
    <w:p w14:paraId="667DB7F4" w14:textId="77777777" w:rsidR="00F061BC" w:rsidRPr="00F061BC" w:rsidRDefault="00F061BC" w:rsidP="00F061BC">
      <w:pPr>
        <w:rPr>
          <w:rFonts w:ascii="Arial" w:hAnsi="Arial" w:cs="Arial"/>
        </w:rPr>
      </w:pPr>
    </w:p>
    <w:p w14:paraId="0006EF00" w14:textId="77777777" w:rsidR="00F061BC" w:rsidRPr="00F061BC" w:rsidRDefault="00F061BC" w:rsidP="00F061BC">
      <w:pPr>
        <w:rPr>
          <w:rFonts w:ascii="Arial" w:hAnsi="Arial" w:cs="Arial"/>
        </w:rPr>
      </w:pPr>
    </w:p>
    <w:p w14:paraId="250B80EF" w14:textId="77777777" w:rsidR="00F061BC" w:rsidRPr="00F061BC" w:rsidRDefault="00F061BC" w:rsidP="00F061BC">
      <w:pPr>
        <w:rPr>
          <w:rFonts w:ascii="Arial" w:hAnsi="Arial" w:cs="Arial"/>
        </w:rPr>
      </w:pPr>
    </w:p>
    <w:p w14:paraId="455E1190" w14:textId="77777777" w:rsidR="00F061BC" w:rsidRPr="00F061BC" w:rsidRDefault="00F061BC" w:rsidP="00F061BC">
      <w:pPr>
        <w:rPr>
          <w:rFonts w:ascii="Arial" w:hAnsi="Arial" w:cs="Arial"/>
        </w:rPr>
      </w:pPr>
    </w:p>
    <w:p w14:paraId="44D4A664" w14:textId="77777777" w:rsidR="00F061BC" w:rsidRPr="00F061BC" w:rsidRDefault="00F061BC" w:rsidP="00F061BC">
      <w:pPr>
        <w:rPr>
          <w:rFonts w:ascii="Arial" w:hAnsi="Arial" w:cs="Arial"/>
        </w:rPr>
      </w:pPr>
    </w:p>
    <w:p w14:paraId="2D002571" w14:textId="77777777" w:rsidR="00F061BC" w:rsidRPr="00F061BC" w:rsidRDefault="00F061BC" w:rsidP="00F061BC">
      <w:pPr>
        <w:rPr>
          <w:rFonts w:ascii="Arial" w:hAnsi="Arial" w:cs="Arial"/>
        </w:rPr>
      </w:pPr>
    </w:p>
    <w:p w14:paraId="79A93517" w14:textId="77777777" w:rsidR="00F061BC" w:rsidRPr="00F061BC" w:rsidRDefault="00F061BC" w:rsidP="00F061BC">
      <w:pPr>
        <w:rPr>
          <w:rFonts w:ascii="Arial" w:hAnsi="Arial" w:cs="Arial"/>
        </w:rPr>
      </w:pPr>
    </w:p>
    <w:p w14:paraId="6B66B9C6" w14:textId="77777777" w:rsidR="00F061BC" w:rsidRPr="00F061BC" w:rsidRDefault="00F061BC" w:rsidP="00F061BC">
      <w:pPr>
        <w:rPr>
          <w:rFonts w:ascii="Arial" w:hAnsi="Arial" w:cs="Arial"/>
        </w:rPr>
      </w:pPr>
    </w:p>
    <w:p w14:paraId="5EF1DC09" w14:textId="77777777" w:rsidR="00F061BC" w:rsidRPr="00F061BC" w:rsidRDefault="00F061BC" w:rsidP="00F061BC">
      <w:pPr>
        <w:rPr>
          <w:rFonts w:ascii="Arial" w:hAnsi="Arial" w:cs="Arial"/>
        </w:rPr>
      </w:pPr>
    </w:p>
    <w:p w14:paraId="7F932FE4" w14:textId="77777777" w:rsidR="00F061BC" w:rsidRPr="00F061BC" w:rsidRDefault="00F061BC" w:rsidP="00F061BC">
      <w:pPr>
        <w:rPr>
          <w:rFonts w:ascii="Arial" w:hAnsi="Arial" w:cs="Arial"/>
        </w:rPr>
      </w:pPr>
    </w:p>
    <w:p w14:paraId="4CA129E0" w14:textId="77777777" w:rsidR="00F061BC" w:rsidRPr="00F061BC" w:rsidRDefault="00F061BC" w:rsidP="00F061BC">
      <w:pPr>
        <w:rPr>
          <w:rFonts w:ascii="Arial" w:hAnsi="Arial" w:cs="Arial"/>
        </w:rPr>
      </w:pPr>
    </w:p>
    <w:p w14:paraId="5DD04D84" w14:textId="77777777" w:rsidR="00F061BC" w:rsidRPr="00F061BC" w:rsidRDefault="00F061BC" w:rsidP="00F061BC">
      <w:pPr>
        <w:rPr>
          <w:rFonts w:ascii="Arial" w:hAnsi="Arial" w:cs="Arial"/>
        </w:rPr>
      </w:pPr>
    </w:p>
    <w:p w14:paraId="1B3AA450" w14:textId="77777777" w:rsidR="00F061BC" w:rsidRPr="00F061BC" w:rsidRDefault="00F061BC" w:rsidP="00F061BC">
      <w:pPr>
        <w:rPr>
          <w:rFonts w:ascii="Arial" w:hAnsi="Arial" w:cs="Arial"/>
        </w:rPr>
      </w:pPr>
    </w:p>
    <w:p w14:paraId="047F0559" w14:textId="73ACF395" w:rsidR="00465CC5" w:rsidRPr="002525D0" w:rsidRDefault="00465CC5" w:rsidP="002525D0">
      <w:pPr>
        <w:tabs>
          <w:tab w:val="left" w:pos="3540"/>
        </w:tabs>
        <w:rPr>
          <w:rFonts w:ascii="Arial" w:hAnsi="Arial" w:cs="Arial"/>
          <w:sz w:val="20"/>
          <w:szCs w:val="20"/>
        </w:rPr>
      </w:pPr>
    </w:p>
    <w:p w14:paraId="29A42B92" w14:textId="317952B2" w:rsidR="00465CC5" w:rsidRPr="00465CC5" w:rsidRDefault="00465CC5" w:rsidP="00465CC5">
      <w:pPr>
        <w:tabs>
          <w:tab w:val="left" w:pos="3930"/>
        </w:tabs>
        <w:rPr>
          <w:rFonts w:ascii="Arial" w:hAnsi="Arial" w:cs="Arial"/>
        </w:rPr>
      </w:pPr>
      <w:r>
        <w:rPr>
          <w:rFonts w:ascii="Arial" w:hAnsi="Arial" w:cs="Arial"/>
        </w:rPr>
        <w:tab/>
      </w:r>
    </w:p>
    <w:sectPr w:rsidR="00465CC5" w:rsidRPr="00465CC5" w:rsidSect="00C267AF">
      <w:footerReference w:type="default" r:id="rId13"/>
      <w:pgSz w:w="11906" w:h="16838"/>
      <w:pgMar w:top="720" w:right="1008" w:bottom="7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D2772" w14:textId="77777777" w:rsidR="00003EF9" w:rsidRDefault="00003EF9">
      <w:r>
        <w:separator/>
      </w:r>
    </w:p>
  </w:endnote>
  <w:endnote w:type="continuationSeparator" w:id="0">
    <w:p w14:paraId="5220D398" w14:textId="77777777" w:rsidR="00003EF9" w:rsidRDefault="00003EF9">
      <w:r>
        <w:continuationSeparator/>
      </w:r>
    </w:p>
  </w:endnote>
  <w:endnote w:type="continuationNotice" w:id="1">
    <w:p w14:paraId="6428A7FE" w14:textId="77777777" w:rsidR="00003EF9" w:rsidRDefault="0000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ont235">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F1824" w14:textId="319D8046" w:rsidR="004A0944" w:rsidRPr="00F061BC" w:rsidRDefault="004A0944">
    <w:pPr>
      <w:pStyle w:val="Footer"/>
      <w:rPr>
        <w:rFonts w:ascii="Arial" w:hAnsi="Arial" w:cs="Arial"/>
        <w:color w:val="808080" w:themeColor="background1" w:themeShade="80"/>
        <w:sz w:val="28"/>
        <w:szCs w:val="28"/>
      </w:rPr>
    </w:pPr>
    <w:r w:rsidRPr="00F061BC">
      <w:rPr>
        <w:rFonts w:ascii="Arial" w:hAnsi="Arial" w:cs="Arial"/>
        <w:color w:val="808080" w:themeColor="background1" w:themeShade="80"/>
        <w:sz w:val="16"/>
        <w:szCs w:val="16"/>
      </w:rPr>
      <w:t xml:space="preserve">Source of Document: </w:t>
    </w:r>
    <w:r w:rsidR="00F061BC" w:rsidRPr="00F061BC">
      <w:rPr>
        <w:rFonts w:ascii="Arial" w:hAnsi="Arial" w:cs="Arial"/>
        <w:color w:val="808080" w:themeColor="background1" w:themeShade="80"/>
        <w:sz w:val="16"/>
        <w:szCs w:val="16"/>
      </w:rPr>
      <w:t xml:space="preserve">IEC </w:t>
    </w:r>
    <w:r w:rsidR="002C6EED">
      <w:rPr>
        <w:rFonts w:ascii="Arial" w:hAnsi="Arial" w:cs="Arial"/>
        <w:color w:val="808080" w:themeColor="background1" w:themeShade="80"/>
        <w:sz w:val="16"/>
        <w:szCs w:val="16"/>
      </w:rPr>
      <w:t>SJMC</w:t>
    </w:r>
    <w:r w:rsidR="00F061BC" w:rsidRPr="00F061BC">
      <w:rPr>
        <w:rFonts w:ascii="Arial" w:hAnsi="Arial" w:cs="Arial"/>
        <w:color w:val="808080" w:themeColor="background1" w:themeShade="80"/>
        <w:sz w:val="16"/>
        <w:szCs w:val="16"/>
      </w:rPr>
      <w:t xml:space="preserve">       </w:t>
    </w:r>
    <w:r w:rsidRPr="00F061BC">
      <w:rPr>
        <w:rFonts w:ascii="Arial" w:hAnsi="Arial" w:cs="Arial"/>
        <w:color w:val="808080" w:themeColor="background1" w:themeShade="80"/>
        <w:sz w:val="16"/>
        <w:szCs w:val="16"/>
      </w:rPr>
      <w:t xml:space="preserve"> Revision </w:t>
    </w:r>
    <w:r w:rsidR="00A42690">
      <w:rPr>
        <w:rFonts w:ascii="Arial" w:hAnsi="Arial" w:cs="Arial"/>
        <w:color w:val="808080" w:themeColor="background1" w:themeShade="80"/>
        <w:sz w:val="16"/>
        <w:szCs w:val="16"/>
      </w:rPr>
      <w:t>Aug</w:t>
    </w:r>
    <w:r w:rsidR="00DB0860">
      <w:rPr>
        <w:rFonts w:ascii="Arial" w:hAnsi="Arial" w:cs="Arial"/>
        <w:color w:val="808080" w:themeColor="background1" w:themeShade="80"/>
        <w:sz w:val="16"/>
        <w:szCs w:val="16"/>
      </w:rPr>
      <w:t xml:space="preserve"> 2024</w:t>
    </w:r>
    <w:r w:rsidRPr="00F061BC">
      <w:rPr>
        <w:rFonts w:ascii="Arial" w:hAnsi="Arial" w:cs="Arial"/>
        <w:color w:val="808080" w:themeColor="background1" w:themeShade="80"/>
        <w:sz w:val="16"/>
        <w:szCs w:val="16"/>
      </w:rPr>
      <w:t xml:space="preserve">                                                           </w:t>
    </w:r>
    <w:r w:rsidR="00F061BC" w:rsidRPr="00F061BC">
      <w:rPr>
        <w:rFonts w:ascii="Arial" w:hAnsi="Arial" w:cs="Arial"/>
        <w:color w:val="808080" w:themeColor="background1" w:themeShade="80"/>
        <w:sz w:val="16"/>
        <w:szCs w:val="16"/>
      </w:rPr>
      <w:t xml:space="preserve">            </w:t>
    </w:r>
    <w:r w:rsidRPr="00F061BC">
      <w:rPr>
        <w:rFonts w:ascii="Arial" w:hAnsi="Arial" w:cs="Arial"/>
        <w:color w:val="808080" w:themeColor="background1" w:themeShade="80"/>
        <w:sz w:val="16"/>
        <w:szCs w:val="16"/>
      </w:rPr>
      <w:t xml:space="preserve">           Page </w:t>
    </w:r>
    <w:r w:rsidRPr="00F061BC">
      <w:rPr>
        <w:rFonts w:ascii="Arial" w:hAnsi="Arial" w:cs="Arial"/>
        <w:color w:val="808080" w:themeColor="background1" w:themeShade="80"/>
        <w:sz w:val="16"/>
        <w:szCs w:val="16"/>
      </w:rPr>
      <w:fldChar w:fldCharType="begin"/>
    </w:r>
    <w:r w:rsidRPr="00F061BC">
      <w:rPr>
        <w:rFonts w:ascii="Arial" w:hAnsi="Arial" w:cs="Arial"/>
        <w:color w:val="808080" w:themeColor="background1" w:themeShade="80"/>
        <w:sz w:val="16"/>
        <w:szCs w:val="16"/>
      </w:rPr>
      <w:instrText xml:space="preserve"> PAGE </w:instrText>
    </w:r>
    <w:r w:rsidRPr="00F061BC">
      <w:rPr>
        <w:rFonts w:ascii="Arial" w:hAnsi="Arial" w:cs="Arial"/>
        <w:color w:val="808080" w:themeColor="background1" w:themeShade="80"/>
        <w:sz w:val="16"/>
        <w:szCs w:val="16"/>
      </w:rPr>
      <w:fldChar w:fldCharType="separate"/>
    </w:r>
    <w:r w:rsidRPr="00F061BC">
      <w:rPr>
        <w:rFonts w:ascii="Arial" w:hAnsi="Arial" w:cs="Arial"/>
        <w:noProof/>
        <w:color w:val="808080" w:themeColor="background1" w:themeShade="80"/>
        <w:sz w:val="16"/>
        <w:szCs w:val="16"/>
      </w:rPr>
      <w:t>1</w:t>
    </w:r>
    <w:r w:rsidRPr="00F061BC">
      <w:rPr>
        <w:rFonts w:ascii="Arial" w:hAnsi="Arial" w:cs="Arial"/>
        <w:color w:val="808080" w:themeColor="background1" w:themeShade="80"/>
        <w:sz w:val="16"/>
        <w:szCs w:val="16"/>
      </w:rPr>
      <w:fldChar w:fldCharType="end"/>
    </w:r>
    <w:r w:rsidRPr="00F061BC">
      <w:rPr>
        <w:rFonts w:ascii="Arial" w:hAnsi="Arial" w:cs="Arial"/>
        <w:color w:val="808080" w:themeColor="background1" w:themeShade="80"/>
        <w:sz w:val="16"/>
        <w:szCs w:val="16"/>
      </w:rPr>
      <w:t xml:space="preserve"> of </w:t>
    </w:r>
    <w:r w:rsidRPr="00F061BC">
      <w:rPr>
        <w:rFonts w:ascii="Arial" w:hAnsi="Arial" w:cs="Arial"/>
        <w:color w:val="808080" w:themeColor="background1" w:themeShade="80"/>
        <w:sz w:val="16"/>
        <w:szCs w:val="16"/>
      </w:rPr>
      <w:fldChar w:fldCharType="begin"/>
    </w:r>
    <w:r w:rsidRPr="00F061BC">
      <w:rPr>
        <w:rFonts w:ascii="Arial" w:hAnsi="Arial" w:cs="Arial"/>
        <w:color w:val="808080" w:themeColor="background1" w:themeShade="80"/>
        <w:sz w:val="16"/>
        <w:szCs w:val="16"/>
      </w:rPr>
      <w:instrText xml:space="preserve"> NUMPAGES \*Arabic </w:instrText>
    </w:r>
    <w:r w:rsidRPr="00F061BC">
      <w:rPr>
        <w:rFonts w:ascii="Arial" w:hAnsi="Arial" w:cs="Arial"/>
        <w:color w:val="808080" w:themeColor="background1" w:themeShade="80"/>
        <w:sz w:val="16"/>
        <w:szCs w:val="16"/>
      </w:rPr>
      <w:fldChar w:fldCharType="separate"/>
    </w:r>
    <w:r w:rsidRPr="00F061BC">
      <w:rPr>
        <w:rFonts w:ascii="Arial" w:hAnsi="Arial" w:cs="Arial"/>
        <w:noProof/>
        <w:color w:val="808080" w:themeColor="background1" w:themeShade="80"/>
        <w:sz w:val="16"/>
        <w:szCs w:val="16"/>
      </w:rPr>
      <w:t>7</w:t>
    </w:r>
    <w:r w:rsidRPr="00F061BC">
      <w:rPr>
        <w:rFonts w:ascii="Arial" w:hAnsi="Arial" w:cs="Arial"/>
        <w:color w:val="808080" w:themeColor="background1" w:themeShade="80"/>
        <w:sz w:val="16"/>
        <w:szCs w:val="16"/>
      </w:rPr>
      <w:fldChar w:fldCharType="end"/>
    </w:r>
    <w:r w:rsidRPr="00F061BC">
      <w:rPr>
        <w:rFonts w:ascii="Arial" w:hAnsi="Arial" w:cs="Arial"/>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B701E" w14:textId="77777777" w:rsidR="00003EF9" w:rsidRDefault="00003EF9">
      <w:r>
        <w:separator/>
      </w:r>
    </w:p>
  </w:footnote>
  <w:footnote w:type="continuationSeparator" w:id="0">
    <w:p w14:paraId="0E3B9936" w14:textId="77777777" w:rsidR="00003EF9" w:rsidRDefault="00003EF9">
      <w:r>
        <w:continuationSeparator/>
      </w:r>
    </w:p>
  </w:footnote>
  <w:footnote w:type="continuationNotice" w:id="1">
    <w:p w14:paraId="5D0458EE" w14:textId="77777777" w:rsidR="00003EF9" w:rsidRDefault="00003E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bullet"/>
      <w:lvlText w:val=""/>
      <w:lvlJc w:val="left"/>
      <w:pPr>
        <w:tabs>
          <w:tab w:val="num" w:pos="216"/>
        </w:tabs>
        <w:ind w:left="216" w:hanging="216"/>
      </w:pPr>
      <w:rPr>
        <w:rFonts w:ascii="Webdings" w:hAnsi="Webdings" w:cs="Webdings"/>
        <w:sz w:val="16"/>
      </w:rPr>
    </w:lvl>
  </w:abstractNum>
  <w:abstractNum w:abstractNumId="2" w15:restartNumberingAfterBreak="0">
    <w:nsid w:val="00000003"/>
    <w:multiLevelType w:val="singleLevel"/>
    <w:tmpl w:val="00000003"/>
    <w:name w:val="WW8Num7"/>
    <w:lvl w:ilvl="0">
      <w:start w:val="1"/>
      <w:numFmt w:val="lowerLetter"/>
      <w:lvlText w:val="%1)"/>
      <w:lvlJc w:val="left"/>
      <w:pPr>
        <w:tabs>
          <w:tab w:val="num" w:pos="0"/>
        </w:tabs>
        <w:ind w:left="360" w:hanging="360"/>
      </w:pPr>
    </w:lvl>
  </w:abstractNum>
  <w:abstractNum w:abstractNumId="3" w15:restartNumberingAfterBreak="0">
    <w:nsid w:val="00000004"/>
    <w:multiLevelType w:val="singleLevel"/>
    <w:tmpl w:val="00000004"/>
    <w:name w:val="WW8Num10"/>
    <w:lvl w:ilvl="0">
      <w:start w:val="1"/>
      <w:numFmt w:val="bullet"/>
      <w:lvlText w:val=""/>
      <w:lvlJc w:val="left"/>
      <w:pPr>
        <w:tabs>
          <w:tab w:val="num" w:pos="216"/>
        </w:tabs>
        <w:ind w:left="216" w:hanging="216"/>
      </w:pPr>
      <w:rPr>
        <w:rFonts w:ascii="Webdings" w:hAnsi="Webdings" w:cs="Webdings"/>
        <w:sz w:val="16"/>
      </w:rPr>
    </w:lvl>
  </w:abstractNum>
  <w:abstractNum w:abstractNumId="4" w15:restartNumberingAfterBreak="0">
    <w:nsid w:val="00000005"/>
    <w:multiLevelType w:val="singleLevel"/>
    <w:tmpl w:val="00000005"/>
    <w:name w:val="WW8Num15"/>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17"/>
    <w:lvl w:ilvl="0">
      <w:start w:val="1"/>
      <w:numFmt w:val="bullet"/>
      <w:lvlText w:val=""/>
      <w:lvlJc w:val="left"/>
      <w:pPr>
        <w:tabs>
          <w:tab w:val="num" w:pos="216"/>
        </w:tabs>
        <w:ind w:left="216" w:hanging="216"/>
      </w:pPr>
      <w:rPr>
        <w:rFonts w:ascii="Webdings" w:hAnsi="Webdings" w:cs="Webdings"/>
        <w:sz w:val="16"/>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360" w:hanging="360"/>
      </w:pPr>
    </w:lvl>
  </w:abstractNum>
  <w:abstractNum w:abstractNumId="7" w15:restartNumberingAfterBreak="0">
    <w:nsid w:val="00000008"/>
    <w:multiLevelType w:val="singleLevel"/>
    <w:tmpl w:val="00000008"/>
    <w:name w:val="WW8Num20"/>
    <w:lvl w:ilvl="0">
      <w:start w:val="1"/>
      <w:numFmt w:val="bullet"/>
      <w:lvlText w:val=""/>
      <w:lvlJc w:val="left"/>
      <w:pPr>
        <w:tabs>
          <w:tab w:val="num" w:pos="0"/>
        </w:tabs>
        <w:ind w:left="360" w:hanging="360"/>
      </w:pPr>
      <w:rPr>
        <w:rFonts w:ascii="Symbol" w:hAnsi="Symbol" w:cs="Symbol"/>
      </w:rPr>
    </w:lvl>
  </w:abstractNum>
  <w:abstractNum w:abstractNumId="8" w15:restartNumberingAfterBreak="0">
    <w:nsid w:val="00000009"/>
    <w:multiLevelType w:val="singleLevel"/>
    <w:tmpl w:val="00000009"/>
    <w:name w:val="WW8Num21"/>
    <w:lvl w:ilvl="0">
      <w:start w:val="1"/>
      <w:numFmt w:val="bullet"/>
      <w:lvlText w:val=""/>
      <w:lvlJc w:val="left"/>
      <w:pPr>
        <w:tabs>
          <w:tab w:val="num" w:pos="216"/>
        </w:tabs>
        <w:ind w:left="216" w:hanging="216"/>
      </w:pPr>
      <w:rPr>
        <w:rFonts w:ascii="Wingdings" w:hAnsi="Wingdings" w:cs="Wingdings"/>
      </w:rPr>
    </w:lvl>
  </w:abstractNum>
  <w:abstractNum w:abstractNumId="9" w15:restartNumberingAfterBreak="0">
    <w:nsid w:val="0000000A"/>
    <w:multiLevelType w:val="singleLevel"/>
    <w:tmpl w:val="0000000A"/>
    <w:name w:val="WW8Num23"/>
    <w:lvl w:ilvl="0">
      <w:start w:val="1"/>
      <w:numFmt w:val="bullet"/>
      <w:lvlText w:val=""/>
      <w:lvlJc w:val="left"/>
      <w:pPr>
        <w:tabs>
          <w:tab w:val="num" w:pos="216"/>
        </w:tabs>
        <w:ind w:left="216" w:hanging="216"/>
      </w:pPr>
      <w:rPr>
        <w:rFonts w:ascii="Webdings" w:hAnsi="Webdings" w:cs="Webdings"/>
        <w:sz w:val="16"/>
      </w:rPr>
    </w:lvl>
  </w:abstractNum>
  <w:abstractNum w:abstractNumId="10" w15:restartNumberingAfterBreak="0">
    <w:nsid w:val="0000000B"/>
    <w:multiLevelType w:val="singleLevel"/>
    <w:tmpl w:val="0000000B"/>
    <w:name w:val="WW8Num27"/>
    <w:lvl w:ilvl="0">
      <w:start w:val="1"/>
      <w:numFmt w:val="bullet"/>
      <w:lvlText w:val=""/>
      <w:lvlJc w:val="left"/>
      <w:pPr>
        <w:tabs>
          <w:tab w:val="num" w:pos="216"/>
        </w:tabs>
        <w:ind w:left="216" w:hanging="216"/>
      </w:pPr>
      <w:rPr>
        <w:rFonts w:ascii="Webdings" w:hAnsi="Webdings" w:cs="Webdings"/>
        <w:sz w:val="16"/>
      </w:rPr>
    </w:lvl>
  </w:abstractNum>
  <w:abstractNum w:abstractNumId="11" w15:restartNumberingAfterBreak="0">
    <w:nsid w:val="0000000C"/>
    <w:multiLevelType w:val="singleLevel"/>
    <w:tmpl w:val="0000000C"/>
    <w:name w:val="WW8Num32"/>
    <w:lvl w:ilvl="0">
      <w:start w:val="1"/>
      <w:numFmt w:val="bullet"/>
      <w:lvlText w:val=""/>
      <w:lvlJc w:val="left"/>
      <w:pPr>
        <w:tabs>
          <w:tab w:val="num" w:pos="216"/>
        </w:tabs>
        <w:ind w:left="216" w:hanging="216"/>
      </w:pPr>
      <w:rPr>
        <w:rFonts w:ascii="Webdings" w:hAnsi="Webdings" w:cs="Webdings"/>
        <w:sz w:val="16"/>
      </w:rPr>
    </w:lvl>
  </w:abstractNum>
  <w:abstractNum w:abstractNumId="12" w15:restartNumberingAfterBreak="0">
    <w:nsid w:val="0000000D"/>
    <w:multiLevelType w:val="singleLevel"/>
    <w:tmpl w:val="0000000D"/>
    <w:name w:val="WW8Num37"/>
    <w:lvl w:ilvl="0">
      <w:start w:val="1"/>
      <w:numFmt w:val="bullet"/>
      <w:lvlText w:val=""/>
      <w:lvlJc w:val="left"/>
      <w:pPr>
        <w:tabs>
          <w:tab w:val="num" w:pos="216"/>
        </w:tabs>
        <w:ind w:left="216" w:hanging="216"/>
      </w:pPr>
      <w:rPr>
        <w:rFonts w:ascii="Webdings" w:hAnsi="Webdings" w:cs="Webdings"/>
        <w:sz w:val="16"/>
      </w:rPr>
    </w:lvl>
  </w:abstractNum>
  <w:abstractNum w:abstractNumId="13" w15:restartNumberingAfterBreak="0">
    <w:nsid w:val="0000000E"/>
    <w:multiLevelType w:val="singleLevel"/>
    <w:tmpl w:val="0000000E"/>
    <w:name w:val="WW8Num39"/>
    <w:lvl w:ilvl="0">
      <w:start w:val="1"/>
      <w:numFmt w:val="bullet"/>
      <w:lvlText w:val=""/>
      <w:lvlJc w:val="left"/>
      <w:pPr>
        <w:tabs>
          <w:tab w:val="num" w:pos="216"/>
        </w:tabs>
        <w:ind w:left="216" w:hanging="216"/>
      </w:pPr>
      <w:rPr>
        <w:rFonts w:ascii="Webdings" w:hAnsi="Webdings" w:cs="Webdings"/>
        <w:sz w:val="16"/>
      </w:rPr>
    </w:lvl>
  </w:abstractNum>
  <w:abstractNum w:abstractNumId="14" w15:restartNumberingAfterBreak="0">
    <w:nsid w:val="0000000F"/>
    <w:multiLevelType w:val="singleLevel"/>
    <w:tmpl w:val="0000000F"/>
    <w:name w:val="WW8Num41"/>
    <w:lvl w:ilvl="0">
      <w:start w:val="1"/>
      <w:numFmt w:val="decimal"/>
      <w:lvlText w:val="%1."/>
      <w:lvlJc w:val="left"/>
      <w:pPr>
        <w:tabs>
          <w:tab w:val="num" w:pos="360"/>
        </w:tabs>
        <w:ind w:left="360" w:hanging="360"/>
      </w:pPr>
    </w:lvl>
  </w:abstractNum>
  <w:num w:numId="1" w16cid:durableId="661273528">
    <w:abstractNumId w:val="0"/>
  </w:num>
  <w:num w:numId="2" w16cid:durableId="1717074669">
    <w:abstractNumId w:val="1"/>
  </w:num>
  <w:num w:numId="3" w16cid:durableId="460347991">
    <w:abstractNumId w:val="2"/>
  </w:num>
  <w:num w:numId="4" w16cid:durableId="2095317026">
    <w:abstractNumId w:val="3"/>
  </w:num>
  <w:num w:numId="5" w16cid:durableId="1952545900">
    <w:abstractNumId w:val="4"/>
  </w:num>
  <w:num w:numId="6" w16cid:durableId="587886265">
    <w:abstractNumId w:val="5"/>
  </w:num>
  <w:num w:numId="7" w16cid:durableId="265163468">
    <w:abstractNumId w:val="6"/>
  </w:num>
  <w:num w:numId="8" w16cid:durableId="1288316313">
    <w:abstractNumId w:val="7"/>
  </w:num>
  <w:num w:numId="9" w16cid:durableId="1805854916">
    <w:abstractNumId w:val="8"/>
  </w:num>
  <w:num w:numId="10" w16cid:durableId="276840491">
    <w:abstractNumId w:val="9"/>
  </w:num>
  <w:num w:numId="11" w16cid:durableId="1910113963">
    <w:abstractNumId w:val="10"/>
  </w:num>
  <w:num w:numId="12" w16cid:durableId="121196300">
    <w:abstractNumId w:val="11"/>
  </w:num>
  <w:num w:numId="13" w16cid:durableId="1140271907">
    <w:abstractNumId w:val="12"/>
  </w:num>
  <w:num w:numId="14" w16cid:durableId="2055887149">
    <w:abstractNumId w:val="13"/>
  </w:num>
  <w:num w:numId="15" w16cid:durableId="418716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nTey7q/P7nEMXMDRiRXL0qgWY8zusfZSkfAsOgojekIKqvAgRkSESB+8n8IIfDDgrf13gHI6M7qrAvly45Yew==" w:salt="+24/6NDM2ZXvMVA4e6+fj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537"/>
    <w:rsid w:val="00003EF9"/>
    <w:rsid w:val="000110CD"/>
    <w:rsid w:val="00011CE9"/>
    <w:rsid w:val="000146DE"/>
    <w:rsid w:val="000216D8"/>
    <w:rsid w:val="0002479D"/>
    <w:rsid w:val="00055B73"/>
    <w:rsid w:val="00085F4C"/>
    <w:rsid w:val="000922C9"/>
    <w:rsid w:val="000F6CBE"/>
    <w:rsid w:val="00110C4F"/>
    <w:rsid w:val="00122D47"/>
    <w:rsid w:val="00126857"/>
    <w:rsid w:val="00173F16"/>
    <w:rsid w:val="00187F76"/>
    <w:rsid w:val="001D561E"/>
    <w:rsid w:val="001E3ADA"/>
    <w:rsid w:val="001E5060"/>
    <w:rsid w:val="00200537"/>
    <w:rsid w:val="00203032"/>
    <w:rsid w:val="0021391C"/>
    <w:rsid w:val="0021554C"/>
    <w:rsid w:val="00227235"/>
    <w:rsid w:val="00236A7F"/>
    <w:rsid w:val="00241A75"/>
    <w:rsid w:val="0025218D"/>
    <w:rsid w:val="002525D0"/>
    <w:rsid w:val="00260BF6"/>
    <w:rsid w:val="00270C49"/>
    <w:rsid w:val="002718E0"/>
    <w:rsid w:val="00284D82"/>
    <w:rsid w:val="00285135"/>
    <w:rsid w:val="002B4EC2"/>
    <w:rsid w:val="002C6EED"/>
    <w:rsid w:val="002E7D51"/>
    <w:rsid w:val="00306540"/>
    <w:rsid w:val="00331843"/>
    <w:rsid w:val="00331D36"/>
    <w:rsid w:val="00345C1C"/>
    <w:rsid w:val="00366961"/>
    <w:rsid w:val="00377054"/>
    <w:rsid w:val="0039026E"/>
    <w:rsid w:val="00397B7D"/>
    <w:rsid w:val="003A631D"/>
    <w:rsid w:val="003B5D44"/>
    <w:rsid w:val="003B60DE"/>
    <w:rsid w:val="003B63F8"/>
    <w:rsid w:val="00440D69"/>
    <w:rsid w:val="0044487A"/>
    <w:rsid w:val="0044625C"/>
    <w:rsid w:val="00446892"/>
    <w:rsid w:val="00465CC5"/>
    <w:rsid w:val="00475051"/>
    <w:rsid w:val="00475B07"/>
    <w:rsid w:val="004A0944"/>
    <w:rsid w:val="004A5F83"/>
    <w:rsid w:val="004C4B1E"/>
    <w:rsid w:val="004E40B3"/>
    <w:rsid w:val="0050333B"/>
    <w:rsid w:val="00511072"/>
    <w:rsid w:val="00524577"/>
    <w:rsid w:val="00541B47"/>
    <w:rsid w:val="0057227C"/>
    <w:rsid w:val="005855E9"/>
    <w:rsid w:val="005A177F"/>
    <w:rsid w:val="005B7179"/>
    <w:rsid w:val="005E1739"/>
    <w:rsid w:val="005F0F01"/>
    <w:rsid w:val="005F3208"/>
    <w:rsid w:val="00635D20"/>
    <w:rsid w:val="00637A60"/>
    <w:rsid w:val="00656A03"/>
    <w:rsid w:val="006605AC"/>
    <w:rsid w:val="00662D07"/>
    <w:rsid w:val="00697D3A"/>
    <w:rsid w:val="006E21E4"/>
    <w:rsid w:val="006E48CA"/>
    <w:rsid w:val="00702FB3"/>
    <w:rsid w:val="00722FE0"/>
    <w:rsid w:val="00744C2C"/>
    <w:rsid w:val="00774019"/>
    <w:rsid w:val="0079318A"/>
    <w:rsid w:val="007B0D48"/>
    <w:rsid w:val="007C78A1"/>
    <w:rsid w:val="007D2DAA"/>
    <w:rsid w:val="008569B7"/>
    <w:rsid w:val="00867DE8"/>
    <w:rsid w:val="008968FD"/>
    <w:rsid w:val="00896A40"/>
    <w:rsid w:val="008B4816"/>
    <w:rsid w:val="008C188F"/>
    <w:rsid w:val="008E1CBE"/>
    <w:rsid w:val="00902B33"/>
    <w:rsid w:val="009332FA"/>
    <w:rsid w:val="009405D7"/>
    <w:rsid w:val="00944609"/>
    <w:rsid w:val="00961E77"/>
    <w:rsid w:val="009D08EC"/>
    <w:rsid w:val="009F06D9"/>
    <w:rsid w:val="00A231EC"/>
    <w:rsid w:val="00A42690"/>
    <w:rsid w:val="00A522F6"/>
    <w:rsid w:val="00A57D4E"/>
    <w:rsid w:val="00A64D8D"/>
    <w:rsid w:val="00A77900"/>
    <w:rsid w:val="00A865CE"/>
    <w:rsid w:val="00AA21C8"/>
    <w:rsid w:val="00AA6AA9"/>
    <w:rsid w:val="00AB50F0"/>
    <w:rsid w:val="00AB5F17"/>
    <w:rsid w:val="00AB612F"/>
    <w:rsid w:val="00AD1608"/>
    <w:rsid w:val="00B03624"/>
    <w:rsid w:val="00B07436"/>
    <w:rsid w:val="00B468BF"/>
    <w:rsid w:val="00B5687D"/>
    <w:rsid w:val="00B64B8C"/>
    <w:rsid w:val="00BA0891"/>
    <w:rsid w:val="00C029F3"/>
    <w:rsid w:val="00C03CEA"/>
    <w:rsid w:val="00C21810"/>
    <w:rsid w:val="00C267AF"/>
    <w:rsid w:val="00C272AE"/>
    <w:rsid w:val="00C472A9"/>
    <w:rsid w:val="00C77379"/>
    <w:rsid w:val="00C80D4F"/>
    <w:rsid w:val="00C901CB"/>
    <w:rsid w:val="00CB5D0C"/>
    <w:rsid w:val="00CF1627"/>
    <w:rsid w:val="00D110F9"/>
    <w:rsid w:val="00D12AE2"/>
    <w:rsid w:val="00D3527B"/>
    <w:rsid w:val="00D36334"/>
    <w:rsid w:val="00D41480"/>
    <w:rsid w:val="00D501EA"/>
    <w:rsid w:val="00D518B6"/>
    <w:rsid w:val="00D73C45"/>
    <w:rsid w:val="00DB0860"/>
    <w:rsid w:val="00DB3543"/>
    <w:rsid w:val="00DC0038"/>
    <w:rsid w:val="00E07A8F"/>
    <w:rsid w:val="00E12972"/>
    <w:rsid w:val="00E17681"/>
    <w:rsid w:val="00E528D3"/>
    <w:rsid w:val="00E62D09"/>
    <w:rsid w:val="00E75DFB"/>
    <w:rsid w:val="00E8740E"/>
    <w:rsid w:val="00E91F01"/>
    <w:rsid w:val="00EA6091"/>
    <w:rsid w:val="00EC5DD5"/>
    <w:rsid w:val="00EC6B16"/>
    <w:rsid w:val="00EE6C3D"/>
    <w:rsid w:val="00F01355"/>
    <w:rsid w:val="00F04723"/>
    <w:rsid w:val="00F061BC"/>
    <w:rsid w:val="00F12CA4"/>
    <w:rsid w:val="00F15220"/>
    <w:rsid w:val="00F368C9"/>
    <w:rsid w:val="00F44026"/>
    <w:rsid w:val="00F77D9A"/>
    <w:rsid w:val="00F85A09"/>
    <w:rsid w:val="00F86C26"/>
    <w:rsid w:val="00FA0867"/>
    <w:rsid w:val="00FB382E"/>
    <w:rsid w:val="00FD2136"/>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073B0C"/>
  <w15:docId w15:val="{2E4C584D-097D-48F5-B2FD-EC447872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AF"/>
    <w:pPr>
      <w:suppressAutoHyphens/>
    </w:pPr>
    <w:rPr>
      <w:sz w:val="24"/>
      <w:szCs w:val="24"/>
      <w:lang w:eastAsia="ar-SA"/>
    </w:rPr>
  </w:style>
  <w:style w:type="paragraph" w:styleId="Heading1">
    <w:name w:val="heading 1"/>
    <w:basedOn w:val="Normal"/>
    <w:next w:val="Normal"/>
    <w:qFormat/>
    <w:rsid w:val="00C267AF"/>
    <w:pPr>
      <w:keepNext/>
      <w:tabs>
        <w:tab w:val="num" w:pos="432"/>
      </w:tabs>
      <w:spacing w:before="240" w:after="60"/>
      <w:ind w:left="432" w:hanging="432"/>
      <w:outlineLvl w:val="0"/>
    </w:pPr>
    <w:rPr>
      <w:rFonts w:ascii="Arial" w:hAnsi="Arial" w:cs="Arial"/>
      <w:b/>
      <w:bCs/>
      <w:kern w:val="1"/>
      <w:sz w:val="32"/>
      <w:szCs w:val="32"/>
    </w:rPr>
  </w:style>
  <w:style w:type="paragraph" w:styleId="Heading2">
    <w:name w:val="heading 2"/>
    <w:basedOn w:val="Normal"/>
    <w:next w:val="Normal"/>
    <w:qFormat/>
    <w:rsid w:val="00C267AF"/>
    <w:pPr>
      <w:keepNext/>
      <w:tabs>
        <w:tab w:val="num" w:pos="576"/>
      </w:tabs>
      <w:ind w:left="576" w:hanging="576"/>
      <w:jc w:val="center"/>
      <w:outlineLvl w:val="1"/>
    </w:pPr>
    <w:rPr>
      <w:rFonts w:ascii="Arial Narrow" w:hAnsi="Arial Narrow" w:cs="Arial Narrow"/>
      <w:b/>
      <w:bCs/>
    </w:rPr>
  </w:style>
  <w:style w:type="paragraph" w:styleId="Heading3">
    <w:name w:val="heading 3"/>
    <w:basedOn w:val="Normal"/>
    <w:next w:val="Normal"/>
    <w:qFormat/>
    <w:rsid w:val="00C267AF"/>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C267AF"/>
    <w:pPr>
      <w:keepNext/>
      <w:tabs>
        <w:tab w:val="num" w:pos="864"/>
      </w:tabs>
      <w:spacing w:before="240" w:after="60"/>
      <w:ind w:left="864" w:hanging="86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267AF"/>
    <w:rPr>
      <w:rFonts w:ascii="Wingdings" w:hAnsi="Wingdings" w:cs="Wingdings"/>
      <w:sz w:val="20"/>
      <w:szCs w:val="20"/>
    </w:rPr>
  </w:style>
  <w:style w:type="character" w:customStyle="1" w:styleId="WW8Num1z1">
    <w:name w:val="WW8Num1z1"/>
    <w:rsid w:val="00C267AF"/>
    <w:rPr>
      <w:rFonts w:ascii="Courier New" w:hAnsi="Courier New" w:cs="Courier New"/>
    </w:rPr>
  </w:style>
  <w:style w:type="character" w:customStyle="1" w:styleId="WW8Num1z2">
    <w:name w:val="WW8Num1z2"/>
    <w:rsid w:val="00C267AF"/>
    <w:rPr>
      <w:rFonts w:ascii="Wingdings" w:hAnsi="Wingdings" w:cs="Wingdings"/>
    </w:rPr>
  </w:style>
  <w:style w:type="character" w:customStyle="1" w:styleId="WW8Num1z3">
    <w:name w:val="WW8Num1z3"/>
    <w:rsid w:val="00C267AF"/>
    <w:rPr>
      <w:rFonts w:ascii="Symbol" w:hAnsi="Symbol" w:cs="Symbol"/>
    </w:rPr>
  </w:style>
  <w:style w:type="character" w:customStyle="1" w:styleId="WW8Num3z1">
    <w:name w:val="WW8Num3z1"/>
    <w:rsid w:val="00C267AF"/>
    <w:rPr>
      <w:rFonts w:ascii="Courier New" w:hAnsi="Courier New" w:cs="Courier New"/>
    </w:rPr>
  </w:style>
  <w:style w:type="character" w:customStyle="1" w:styleId="WW8Num3z2">
    <w:name w:val="WW8Num3z2"/>
    <w:rsid w:val="00C267AF"/>
    <w:rPr>
      <w:rFonts w:ascii="Wingdings" w:hAnsi="Wingdings" w:cs="Wingdings"/>
    </w:rPr>
  </w:style>
  <w:style w:type="character" w:customStyle="1" w:styleId="WW8Num3z3">
    <w:name w:val="WW8Num3z3"/>
    <w:rsid w:val="00C267AF"/>
    <w:rPr>
      <w:rFonts w:ascii="Symbol" w:hAnsi="Symbol" w:cs="Symbol"/>
    </w:rPr>
  </w:style>
  <w:style w:type="character" w:customStyle="1" w:styleId="WW8Num6z0">
    <w:name w:val="WW8Num6z0"/>
    <w:rsid w:val="00C267AF"/>
    <w:rPr>
      <w:rFonts w:ascii="Webdings" w:hAnsi="Webdings" w:cs="Webdings"/>
      <w:sz w:val="16"/>
    </w:rPr>
  </w:style>
  <w:style w:type="character" w:customStyle="1" w:styleId="WW8Num6z1">
    <w:name w:val="WW8Num6z1"/>
    <w:rsid w:val="00C267AF"/>
    <w:rPr>
      <w:rFonts w:ascii="Courier New" w:hAnsi="Courier New" w:cs="Courier New"/>
    </w:rPr>
  </w:style>
  <w:style w:type="character" w:customStyle="1" w:styleId="WW8Num6z2">
    <w:name w:val="WW8Num6z2"/>
    <w:rsid w:val="00C267AF"/>
    <w:rPr>
      <w:rFonts w:ascii="Wingdings" w:hAnsi="Wingdings" w:cs="Wingdings"/>
    </w:rPr>
  </w:style>
  <w:style w:type="character" w:customStyle="1" w:styleId="WW8Num6z3">
    <w:name w:val="WW8Num6z3"/>
    <w:rsid w:val="00C267AF"/>
    <w:rPr>
      <w:rFonts w:ascii="Symbol" w:hAnsi="Symbol" w:cs="Symbol"/>
    </w:rPr>
  </w:style>
  <w:style w:type="character" w:customStyle="1" w:styleId="WW8Num10z0">
    <w:name w:val="WW8Num10z0"/>
    <w:rsid w:val="00C267AF"/>
    <w:rPr>
      <w:rFonts w:ascii="Webdings" w:hAnsi="Webdings" w:cs="Webdings"/>
      <w:sz w:val="16"/>
    </w:rPr>
  </w:style>
  <w:style w:type="character" w:customStyle="1" w:styleId="WW8Num10z1">
    <w:name w:val="WW8Num10z1"/>
    <w:rsid w:val="00C267AF"/>
    <w:rPr>
      <w:rFonts w:ascii="Courier New" w:hAnsi="Courier New" w:cs="Courier New"/>
    </w:rPr>
  </w:style>
  <w:style w:type="character" w:customStyle="1" w:styleId="WW8Num10z2">
    <w:name w:val="WW8Num10z2"/>
    <w:rsid w:val="00C267AF"/>
    <w:rPr>
      <w:rFonts w:ascii="Wingdings" w:hAnsi="Wingdings" w:cs="Wingdings"/>
    </w:rPr>
  </w:style>
  <w:style w:type="character" w:customStyle="1" w:styleId="WW8Num10z3">
    <w:name w:val="WW8Num10z3"/>
    <w:rsid w:val="00C267AF"/>
    <w:rPr>
      <w:rFonts w:ascii="Symbol" w:hAnsi="Symbol" w:cs="Symbol"/>
    </w:rPr>
  </w:style>
  <w:style w:type="character" w:customStyle="1" w:styleId="WW8Num11z0">
    <w:name w:val="WW8Num11z0"/>
    <w:rsid w:val="00C267AF"/>
    <w:rPr>
      <w:rFonts w:ascii="Wingdings" w:hAnsi="Wingdings" w:cs="Wingdings"/>
      <w:sz w:val="16"/>
    </w:rPr>
  </w:style>
  <w:style w:type="character" w:customStyle="1" w:styleId="WW8Num11z1">
    <w:name w:val="WW8Num11z1"/>
    <w:rsid w:val="00C267AF"/>
    <w:rPr>
      <w:rFonts w:ascii="Courier New" w:hAnsi="Courier New" w:cs="Courier New"/>
    </w:rPr>
  </w:style>
  <w:style w:type="character" w:customStyle="1" w:styleId="WW8Num11z2">
    <w:name w:val="WW8Num11z2"/>
    <w:rsid w:val="00C267AF"/>
    <w:rPr>
      <w:rFonts w:ascii="Wingdings" w:hAnsi="Wingdings" w:cs="Wingdings"/>
    </w:rPr>
  </w:style>
  <w:style w:type="character" w:customStyle="1" w:styleId="WW8Num11z3">
    <w:name w:val="WW8Num11z3"/>
    <w:rsid w:val="00C267AF"/>
    <w:rPr>
      <w:rFonts w:ascii="Symbol" w:hAnsi="Symbol" w:cs="Symbol"/>
    </w:rPr>
  </w:style>
  <w:style w:type="character" w:customStyle="1" w:styleId="WW8Num12z0">
    <w:name w:val="WW8Num12z0"/>
    <w:rsid w:val="00C267AF"/>
    <w:rPr>
      <w:rFonts w:ascii="Symbol" w:hAnsi="Symbol" w:cs="Symbol"/>
      <w:sz w:val="20"/>
    </w:rPr>
  </w:style>
  <w:style w:type="character" w:customStyle="1" w:styleId="WW8Num12z1">
    <w:name w:val="WW8Num12z1"/>
    <w:rsid w:val="00C267AF"/>
    <w:rPr>
      <w:rFonts w:ascii="Courier New" w:hAnsi="Courier New" w:cs="Courier New"/>
      <w:sz w:val="20"/>
    </w:rPr>
  </w:style>
  <w:style w:type="character" w:customStyle="1" w:styleId="WW8Num12z2">
    <w:name w:val="WW8Num12z2"/>
    <w:rsid w:val="00C267AF"/>
    <w:rPr>
      <w:rFonts w:ascii="Wingdings" w:hAnsi="Wingdings" w:cs="Wingdings"/>
      <w:sz w:val="20"/>
    </w:rPr>
  </w:style>
  <w:style w:type="character" w:customStyle="1" w:styleId="WW8Num14z0">
    <w:name w:val="WW8Num14z0"/>
    <w:rsid w:val="00C267AF"/>
    <w:rPr>
      <w:rFonts w:ascii="Symbol" w:hAnsi="Symbol" w:cs="Symbol"/>
    </w:rPr>
  </w:style>
  <w:style w:type="character" w:customStyle="1" w:styleId="WW8Num14z1">
    <w:name w:val="WW8Num14z1"/>
    <w:rsid w:val="00C267AF"/>
    <w:rPr>
      <w:rFonts w:ascii="Courier New" w:hAnsi="Courier New" w:cs="Courier New"/>
    </w:rPr>
  </w:style>
  <w:style w:type="character" w:customStyle="1" w:styleId="WW8Num14z2">
    <w:name w:val="WW8Num14z2"/>
    <w:rsid w:val="00C267AF"/>
    <w:rPr>
      <w:rFonts w:ascii="Wingdings" w:hAnsi="Wingdings" w:cs="Wingdings"/>
    </w:rPr>
  </w:style>
  <w:style w:type="character" w:customStyle="1" w:styleId="WW8Num16z0">
    <w:name w:val="WW8Num16z0"/>
    <w:rsid w:val="00C267AF"/>
    <w:rPr>
      <w:rFonts w:ascii="Wingdings" w:hAnsi="Wingdings" w:cs="Wingdings"/>
    </w:rPr>
  </w:style>
  <w:style w:type="character" w:customStyle="1" w:styleId="WW8Num16z3">
    <w:name w:val="WW8Num16z3"/>
    <w:rsid w:val="00C267AF"/>
    <w:rPr>
      <w:rFonts w:ascii="Symbol" w:hAnsi="Symbol" w:cs="Symbol"/>
    </w:rPr>
  </w:style>
  <w:style w:type="character" w:customStyle="1" w:styleId="WW8Num16z4">
    <w:name w:val="WW8Num16z4"/>
    <w:rsid w:val="00C267AF"/>
    <w:rPr>
      <w:rFonts w:ascii="Courier New" w:hAnsi="Courier New" w:cs="Courier New"/>
    </w:rPr>
  </w:style>
  <w:style w:type="character" w:customStyle="1" w:styleId="WW8Num17z0">
    <w:name w:val="WW8Num17z0"/>
    <w:rsid w:val="00C267AF"/>
    <w:rPr>
      <w:rFonts w:ascii="Webdings" w:hAnsi="Webdings" w:cs="Webdings"/>
      <w:sz w:val="16"/>
    </w:rPr>
  </w:style>
  <w:style w:type="character" w:customStyle="1" w:styleId="WW8Num17z1">
    <w:name w:val="WW8Num17z1"/>
    <w:rsid w:val="00C267AF"/>
    <w:rPr>
      <w:rFonts w:ascii="Courier New" w:hAnsi="Courier New" w:cs="Courier New"/>
    </w:rPr>
  </w:style>
  <w:style w:type="character" w:customStyle="1" w:styleId="WW8Num17z2">
    <w:name w:val="WW8Num17z2"/>
    <w:rsid w:val="00C267AF"/>
    <w:rPr>
      <w:rFonts w:ascii="Wingdings" w:hAnsi="Wingdings" w:cs="Wingdings"/>
    </w:rPr>
  </w:style>
  <w:style w:type="character" w:customStyle="1" w:styleId="WW8Num17z3">
    <w:name w:val="WW8Num17z3"/>
    <w:rsid w:val="00C267AF"/>
    <w:rPr>
      <w:rFonts w:ascii="Symbol" w:hAnsi="Symbol" w:cs="Symbol"/>
    </w:rPr>
  </w:style>
  <w:style w:type="character" w:customStyle="1" w:styleId="WW8Num18z0">
    <w:name w:val="WW8Num18z0"/>
    <w:rsid w:val="00C267AF"/>
    <w:rPr>
      <w:rFonts w:ascii="Times New Roman" w:eastAsia="Times New Roman" w:hAnsi="Times New Roman" w:cs="Webdings"/>
      <w:lang w:eastAsia="th-TH" w:bidi="th-TH"/>
    </w:rPr>
  </w:style>
  <w:style w:type="character" w:customStyle="1" w:styleId="WW8Num18z1">
    <w:name w:val="WW8Num18z1"/>
    <w:rsid w:val="00C267AF"/>
    <w:rPr>
      <w:rFonts w:ascii="Courier New" w:hAnsi="Courier New" w:cs="font235"/>
      <w:lang w:eastAsia="th-TH" w:bidi="th-TH"/>
    </w:rPr>
  </w:style>
  <w:style w:type="character" w:customStyle="1" w:styleId="WW8Num18z2">
    <w:name w:val="WW8Num18z2"/>
    <w:rsid w:val="00C267AF"/>
    <w:rPr>
      <w:rFonts w:ascii="Times New Roman" w:hAnsi="Times New Roman" w:cs="Wingdings"/>
      <w:lang w:eastAsia="th-TH" w:bidi="th-TH"/>
    </w:rPr>
  </w:style>
  <w:style w:type="character" w:customStyle="1" w:styleId="WW8Num18z3">
    <w:name w:val="WW8Num18z3"/>
    <w:rsid w:val="00C267AF"/>
    <w:rPr>
      <w:rFonts w:ascii="Times New Roman" w:hAnsi="Times New Roman" w:cs="Symbol"/>
      <w:lang w:eastAsia="th-TH" w:bidi="th-TH"/>
    </w:rPr>
  </w:style>
  <w:style w:type="character" w:customStyle="1" w:styleId="WW8Num20z0">
    <w:name w:val="WW8Num20z0"/>
    <w:rsid w:val="00C267AF"/>
    <w:rPr>
      <w:rFonts w:ascii="Symbol" w:hAnsi="Symbol" w:cs="Symbol"/>
    </w:rPr>
  </w:style>
  <w:style w:type="character" w:customStyle="1" w:styleId="WW8Num20z1">
    <w:name w:val="WW8Num20z1"/>
    <w:rsid w:val="00C267AF"/>
    <w:rPr>
      <w:rFonts w:ascii="Courier New" w:hAnsi="Courier New" w:cs="Courier New"/>
    </w:rPr>
  </w:style>
  <w:style w:type="character" w:customStyle="1" w:styleId="WW8Num20z2">
    <w:name w:val="WW8Num20z2"/>
    <w:rsid w:val="00C267AF"/>
    <w:rPr>
      <w:rFonts w:ascii="Wingdings" w:hAnsi="Wingdings" w:cs="Wingdings"/>
    </w:rPr>
  </w:style>
  <w:style w:type="character" w:customStyle="1" w:styleId="WW8Num21z0">
    <w:name w:val="WW8Num21z0"/>
    <w:rsid w:val="00C267AF"/>
    <w:rPr>
      <w:rFonts w:ascii="Wingdings" w:hAnsi="Wingdings" w:cs="Wingdings"/>
    </w:rPr>
  </w:style>
  <w:style w:type="character" w:customStyle="1" w:styleId="WW8Num21z1">
    <w:name w:val="WW8Num21z1"/>
    <w:rsid w:val="00C267AF"/>
    <w:rPr>
      <w:rFonts w:ascii="Courier New" w:hAnsi="Courier New" w:cs="Courier New"/>
    </w:rPr>
  </w:style>
  <w:style w:type="character" w:customStyle="1" w:styleId="WW8Num21z3">
    <w:name w:val="WW8Num21z3"/>
    <w:rsid w:val="00C267AF"/>
    <w:rPr>
      <w:rFonts w:ascii="Symbol" w:hAnsi="Symbol" w:cs="Symbol"/>
    </w:rPr>
  </w:style>
  <w:style w:type="character" w:customStyle="1" w:styleId="WW8Num23z0">
    <w:name w:val="WW8Num23z0"/>
    <w:rsid w:val="00C267AF"/>
    <w:rPr>
      <w:rFonts w:ascii="Webdings" w:hAnsi="Webdings" w:cs="Webdings"/>
      <w:sz w:val="16"/>
    </w:rPr>
  </w:style>
  <w:style w:type="character" w:customStyle="1" w:styleId="WW8Num23z1">
    <w:name w:val="WW8Num23z1"/>
    <w:rsid w:val="00C267AF"/>
    <w:rPr>
      <w:rFonts w:ascii="Courier New" w:hAnsi="Courier New" w:cs="Courier New"/>
    </w:rPr>
  </w:style>
  <w:style w:type="character" w:customStyle="1" w:styleId="WW8Num23z2">
    <w:name w:val="WW8Num23z2"/>
    <w:rsid w:val="00C267AF"/>
    <w:rPr>
      <w:rFonts w:ascii="Wingdings" w:hAnsi="Wingdings" w:cs="Wingdings"/>
    </w:rPr>
  </w:style>
  <w:style w:type="character" w:customStyle="1" w:styleId="WW8Num23z3">
    <w:name w:val="WW8Num23z3"/>
    <w:rsid w:val="00C267AF"/>
    <w:rPr>
      <w:rFonts w:ascii="Symbol" w:hAnsi="Symbol" w:cs="Symbol"/>
    </w:rPr>
  </w:style>
  <w:style w:type="character" w:customStyle="1" w:styleId="WW8Num27z0">
    <w:name w:val="WW8Num27z0"/>
    <w:rsid w:val="00C267AF"/>
    <w:rPr>
      <w:rFonts w:ascii="Webdings" w:hAnsi="Webdings" w:cs="Webdings"/>
      <w:sz w:val="16"/>
    </w:rPr>
  </w:style>
  <w:style w:type="character" w:customStyle="1" w:styleId="WW8Num27z1">
    <w:name w:val="WW8Num27z1"/>
    <w:rsid w:val="00C267AF"/>
    <w:rPr>
      <w:rFonts w:ascii="Courier New" w:hAnsi="Courier New" w:cs="Courier New"/>
    </w:rPr>
  </w:style>
  <w:style w:type="character" w:customStyle="1" w:styleId="WW8Num27z2">
    <w:name w:val="WW8Num27z2"/>
    <w:rsid w:val="00C267AF"/>
    <w:rPr>
      <w:rFonts w:ascii="Wingdings" w:hAnsi="Wingdings" w:cs="Wingdings"/>
    </w:rPr>
  </w:style>
  <w:style w:type="character" w:customStyle="1" w:styleId="WW8Num27z3">
    <w:name w:val="WW8Num27z3"/>
    <w:rsid w:val="00C267AF"/>
    <w:rPr>
      <w:rFonts w:ascii="Symbol" w:hAnsi="Symbol" w:cs="Symbol"/>
    </w:rPr>
  </w:style>
  <w:style w:type="character" w:customStyle="1" w:styleId="WW8Num28z0">
    <w:name w:val="WW8Num28z0"/>
    <w:rsid w:val="00C267AF"/>
    <w:rPr>
      <w:rFonts w:ascii="Symbol" w:hAnsi="Symbol" w:cs="Symbol"/>
    </w:rPr>
  </w:style>
  <w:style w:type="character" w:customStyle="1" w:styleId="WW8Num28z1">
    <w:name w:val="WW8Num28z1"/>
    <w:rsid w:val="00C267AF"/>
    <w:rPr>
      <w:rFonts w:ascii="Courier New" w:hAnsi="Courier New" w:cs="Courier New"/>
    </w:rPr>
  </w:style>
  <w:style w:type="character" w:customStyle="1" w:styleId="WW8Num28z2">
    <w:name w:val="WW8Num28z2"/>
    <w:rsid w:val="00C267AF"/>
    <w:rPr>
      <w:rFonts w:ascii="Wingdings" w:hAnsi="Wingdings" w:cs="Wingdings"/>
    </w:rPr>
  </w:style>
  <w:style w:type="character" w:customStyle="1" w:styleId="WW8Num31z0">
    <w:name w:val="WW8Num31z0"/>
    <w:rsid w:val="00C267AF"/>
    <w:rPr>
      <w:rFonts w:ascii="Symbol" w:hAnsi="Symbol" w:cs="Symbol"/>
      <w:sz w:val="28"/>
    </w:rPr>
  </w:style>
  <w:style w:type="character" w:customStyle="1" w:styleId="WW8Num32z0">
    <w:name w:val="WW8Num32z0"/>
    <w:rsid w:val="00C267AF"/>
    <w:rPr>
      <w:rFonts w:ascii="Webdings" w:hAnsi="Webdings" w:cs="Webdings"/>
      <w:sz w:val="16"/>
    </w:rPr>
  </w:style>
  <w:style w:type="character" w:customStyle="1" w:styleId="WW8Num32z1">
    <w:name w:val="WW8Num32z1"/>
    <w:rsid w:val="00C267AF"/>
    <w:rPr>
      <w:rFonts w:ascii="Courier New" w:hAnsi="Courier New" w:cs="Courier New"/>
    </w:rPr>
  </w:style>
  <w:style w:type="character" w:customStyle="1" w:styleId="WW8Num32z2">
    <w:name w:val="WW8Num32z2"/>
    <w:rsid w:val="00C267AF"/>
    <w:rPr>
      <w:rFonts w:ascii="Wingdings" w:hAnsi="Wingdings" w:cs="Wingdings"/>
    </w:rPr>
  </w:style>
  <w:style w:type="character" w:customStyle="1" w:styleId="WW8Num32z3">
    <w:name w:val="WW8Num32z3"/>
    <w:rsid w:val="00C267AF"/>
    <w:rPr>
      <w:rFonts w:ascii="Symbol" w:hAnsi="Symbol" w:cs="Symbol"/>
    </w:rPr>
  </w:style>
  <w:style w:type="character" w:customStyle="1" w:styleId="WW8Num33z0">
    <w:name w:val="WW8Num33z0"/>
    <w:rsid w:val="00C267AF"/>
    <w:rPr>
      <w:rFonts w:ascii="Symbol" w:hAnsi="Symbol" w:cs="Symbol"/>
    </w:rPr>
  </w:style>
  <w:style w:type="character" w:customStyle="1" w:styleId="WW8Num33z1">
    <w:name w:val="WW8Num33z1"/>
    <w:rsid w:val="00C267AF"/>
    <w:rPr>
      <w:rFonts w:ascii="Courier New" w:hAnsi="Courier New" w:cs="Courier New"/>
    </w:rPr>
  </w:style>
  <w:style w:type="character" w:customStyle="1" w:styleId="WW8Num33z2">
    <w:name w:val="WW8Num33z2"/>
    <w:rsid w:val="00C267AF"/>
    <w:rPr>
      <w:rFonts w:ascii="Wingdings" w:hAnsi="Wingdings" w:cs="Wingdings"/>
    </w:rPr>
  </w:style>
  <w:style w:type="character" w:customStyle="1" w:styleId="WW8Num36z0">
    <w:name w:val="WW8Num36z0"/>
    <w:rsid w:val="00C267AF"/>
    <w:rPr>
      <w:rFonts w:ascii="Wingdings" w:hAnsi="Wingdings" w:cs="Wingdings"/>
      <w:sz w:val="16"/>
    </w:rPr>
  </w:style>
  <w:style w:type="character" w:customStyle="1" w:styleId="WW8Num36z1">
    <w:name w:val="WW8Num36z1"/>
    <w:rsid w:val="00C267AF"/>
    <w:rPr>
      <w:rFonts w:ascii="Courier New" w:hAnsi="Courier New" w:cs="Courier New"/>
    </w:rPr>
  </w:style>
  <w:style w:type="character" w:customStyle="1" w:styleId="WW8Num36z2">
    <w:name w:val="WW8Num36z2"/>
    <w:rsid w:val="00C267AF"/>
    <w:rPr>
      <w:rFonts w:ascii="Wingdings" w:hAnsi="Wingdings" w:cs="Wingdings"/>
    </w:rPr>
  </w:style>
  <w:style w:type="character" w:customStyle="1" w:styleId="WW8Num36z3">
    <w:name w:val="WW8Num36z3"/>
    <w:rsid w:val="00C267AF"/>
    <w:rPr>
      <w:rFonts w:ascii="Symbol" w:hAnsi="Symbol" w:cs="Symbol"/>
    </w:rPr>
  </w:style>
  <w:style w:type="character" w:customStyle="1" w:styleId="WW8Num37z0">
    <w:name w:val="WW8Num37z0"/>
    <w:rsid w:val="00C267AF"/>
    <w:rPr>
      <w:rFonts w:ascii="Webdings" w:hAnsi="Webdings" w:cs="Webdings"/>
      <w:sz w:val="16"/>
    </w:rPr>
  </w:style>
  <w:style w:type="character" w:customStyle="1" w:styleId="WW8Num37z1">
    <w:name w:val="WW8Num37z1"/>
    <w:rsid w:val="00C267AF"/>
    <w:rPr>
      <w:rFonts w:ascii="Courier New" w:hAnsi="Courier New" w:cs="Courier New"/>
    </w:rPr>
  </w:style>
  <w:style w:type="character" w:customStyle="1" w:styleId="WW8Num37z2">
    <w:name w:val="WW8Num37z2"/>
    <w:rsid w:val="00C267AF"/>
    <w:rPr>
      <w:rFonts w:ascii="Wingdings" w:hAnsi="Wingdings" w:cs="Wingdings"/>
    </w:rPr>
  </w:style>
  <w:style w:type="character" w:customStyle="1" w:styleId="WW8Num37z3">
    <w:name w:val="WW8Num37z3"/>
    <w:rsid w:val="00C267AF"/>
    <w:rPr>
      <w:rFonts w:ascii="Symbol" w:hAnsi="Symbol" w:cs="Symbol"/>
    </w:rPr>
  </w:style>
  <w:style w:type="character" w:customStyle="1" w:styleId="WW8Num38z0">
    <w:name w:val="WW8Num38z0"/>
    <w:rsid w:val="00C267AF"/>
    <w:rPr>
      <w:rFonts w:ascii="Webdings" w:hAnsi="Webdings" w:cs="Webdings"/>
      <w:sz w:val="16"/>
    </w:rPr>
  </w:style>
  <w:style w:type="character" w:customStyle="1" w:styleId="WW8Num38z1">
    <w:name w:val="WW8Num38z1"/>
    <w:rsid w:val="00C267AF"/>
    <w:rPr>
      <w:rFonts w:ascii="Courier New" w:hAnsi="Courier New" w:cs="Courier New"/>
    </w:rPr>
  </w:style>
  <w:style w:type="character" w:customStyle="1" w:styleId="WW8Num38z2">
    <w:name w:val="WW8Num38z2"/>
    <w:rsid w:val="00C267AF"/>
    <w:rPr>
      <w:rFonts w:ascii="Wingdings" w:hAnsi="Wingdings" w:cs="Wingdings"/>
    </w:rPr>
  </w:style>
  <w:style w:type="character" w:customStyle="1" w:styleId="WW8Num38z3">
    <w:name w:val="WW8Num38z3"/>
    <w:rsid w:val="00C267AF"/>
    <w:rPr>
      <w:rFonts w:ascii="Symbol" w:hAnsi="Symbol" w:cs="Symbol"/>
    </w:rPr>
  </w:style>
  <w:style w:type="character" w:customStyle="1" w:styleId="WW8Num39z0">
    <w:name w:val="WW8Num39z0"/>
    <w:rsid w:val="00C267AF"/>
    <w:rPr>
      <w:rFonts w:ascii="Webdings" w:hAnsi="Webdings" w:cs="Webdings"/>
      <w:sz w:val="16"/>
    </w:rPr>
  </w:style>
  <w:style w:type="character" w:customStyle="1" w:styleId="WW8Num39z1">
    <w:name w:val="WW8Num39z1"/>
    <w:rsid w:val="00C267AF"/>
    <w:rPr>
      <w:rFonts w:ascii="Courier New" w:hAnsi="Courier New" w:cs="Courier New"/>
    </w:rPr>
  </w:style>
  <w:style w:type="character" w:customStyle="1" w:styleId="WW8Num39z2">
    <w:name w:val="WW8Num39z2"/>
    <w:rsid w:val="00C267AF"/>
    <w:rPr>
      <w:rFonts w:ascii="Wingdings" w:hAnsi="Wingdings" w:cs="Wingdings"/>
    </w:rPr>
  </w:style>
  <w:style w:type="character" w:customStyle="1" w:styleId="WW8Num39z3">
    <w:name w:val="WW8Num39z3"/>
    <w:rsid w:val="00C267AF"/>
    <w:rPr>
      <w:rFonts w:ascii="Symbol" w:hAnsi="Symbol" w:cs="Symbol"/>
    </w:rPr>
  </w:style>
  <w:style w:type="character" w:customStyle="1" w:styleId="hitorg1">
    <w:name w:val="hit_org1"/>
    <w:basedOn w:val="DefaultParagraphFont"/>
    <w:rsid w:val="00C267AF"/>
    <w:rPr>
      <w:b/>
      <w:bCs/>
      <w:shd w:val="clear" w:color="auto" w:fill="FFEEDD"/>
    </w:rPr>
  </w:style>
  <w:style w:type="character" w:customStyle="1" w:styleId="hitsyn1">
    <w:name w:val="hit_syn1"/>
    <w:basedOn w:val="DefaultParagraphFont"/>
    <w:rsid w:val="00C267AF"/>
    <w:rPr>
      <w:b/>
      <w:bCs/>
      <w:shd w:val="clear" w:color="auto" w:fill="FFFFDD"/>
    </w:rPr>
  </w:style>
  <w:style w:type="paragraph" w:customStyle="1" w:styleId="Heading">
    <w:name w:val="Heading"/>
    <w:basedOn w:val="Normal"/>
    <w:next w:val="BodyText"/>
    <w:rsid w:val="00C267AF"/>
    <w:pPr>
      <w:keepNext/>
      <w:spacing w:before="240" w:after="120"/>
    </w:pPr>
    <w:rPr>
      <w:rFonts w:ascii="Arial" w:eastAsia="SimSun" w:hAnsi="Arial" w:cs="Mangal"/>
      <w:sz w:val="28"/>
      <w:szCs w:val="28"/>
    </w:rPr>
  </w:style>
  <w:style w:type="paragraph" w:styleId="BodyText">
    <w:name w:val="Body Text"/>
    <w:basedOn w:val="Normal"/>
    <w:rsid w:val="00C267AF"/>
    <w:rPr>
      <w:sz w:val="22"/>
    </w:rPr>
  </w:style>
  <w:style w:type="paragraph" w:styleId="List">
    <w:name w:val="List"/>
    <w:basedOn w:val="BodyText"/>
    <w:rsid w:val="00C267AF"/>
    <w:rPr>
      <w:rFonts w:cs="Mangal"/>
    </w:rPr>
  </w:style>
  <w:style w:type="paragraph" w:styleId="Caption">
    <w:name w:val="caption"/>
    <w:basedOn w:val="Normal"/>
    <w:next w:val="Normal"/>
    <w:qFormat/>
    <w:rsid w:val="00C267AF"/>
    <w:pPr>
      <w:tabs>
        <w:tab w:val="left" w:pos="6930"/>
      </w:tabs>
      <w:ind w:right="-1105"/>
      <w:jc w:val="both"/>
    </w:pPr>
    <w:rPr>
      <w:b/>
      <w:sz w:val="18"/>
      <w:szCs w:val="20"/>
    </w:rPr>
  </w:style>
  <w:style w:type="paragraph" w:customStyle="1" w:styleId="Index">
    <w:name w:val="Index"/>
    <w:basedOn w:val="Normal"/>
    <w:rsid w:val="00C267AF"/>
    <w:pPr>
      <w:suppressLineNumbers/>
    </w:pPr>
    <w:rPr>
      <w:rFonts w:cs="Mangal"/>
    </w:rPr>
  </w:style>
  <w:style w:type="paragraph" w:styleId="Footer">
    <w:name w:val="footer"/>
    <w:basedOn w:val="Normal"/>
    <w:rsid w:val="00C267AF"/>
  </w:style>
  <w:style w:type="paragraph" w:styleId="Header">
    <w:name w:val="header"/>
    <w:basedOn w:val="Normal"/>
    <w:rsid w:val="00C267AF"/>
    <w:pPr>
      <w:tabs>
        <w:tab w:val="center" w:pos="4320"/>
        <w:tab w:val="right" w:pos="8640"/>
      </w:tabs>
    </w:pPr>
  </w:style>
  <w:style w:type="paragraph" w:styleId="NormalWeb">
    <w:name w:val="Normal (Web)"/>
    <w:basedOn w:val="Normal"/>
    <w:rsid w:val="00C267AF"/>
    <w:pPr>
      <w:spacing w:before="280" w:after="115"/>
    </w:pPr>
    <w:rPr>
      <w:rFonts w:ascii="Arial Unicode MS" w:hAnsi="Arial Unicode MS" w:cs="Arial Unicode MS"/>
    </w:rPr>
  </w:style>
  <w:style w:type="paragraph" w:styleId="BodyText3">
    <w:name w:val="Body Text 3"/>
    <w:basedOn w:val="Normal"/>
    <w:rsid w:val="00C267AF"/>
    <w:rPr>
      <w:rFonts w:ascii="Arial Narrow" w:hAnsi="Arial Narrow" w:cs="Arial Narrow"/>
      <w:color w:val="FF0000"/>
    </w:rPr>
  </w:style>
  <w:style w:type="paragraph" w:customStyle="1" w:styleId="BlockText1">
    <w:name w:val="Block Text1"/>
    <w:basedOn w:val="Normal"/>
    <w:rsid w:val="00C267AF"/>
    <w:pPr>
      <w:overflowPunct w:val="0"/>
      <w:autoSpaceDE w:val="0"/>
      <w:textAlignment w:val="baseline"/>
    </w:pPr>
    <w:rPr>
      <w:color w:val="000000"/>
      <w:szCs w:val="20"/>
    </w:rPr>
  </w:style>
  <w:style w:type="paragraph" w:customStyle="1" w:styleId="WW-Default">
    <w:name w:val="WW-Default"/>
    <w:rsid w:val="00C267AF"/>
    <w:pPr>
      <w:suppressAutoHyphens/>
      <w:autoSpaceDE w:val="0"/>
    </w:pPr>
    <w:rPr>
      <w:color w:val="000000"/>
      <w:sz w:val="24"/>
      <w:szCs w:val="24"/>
      <w:lang w:eastAsia="ar-SA"/>
    </w:rPr>
  </w:style>
  <w:style w:type="paragraph" w:customStyle="1" w:styleId="TableContents">
    <w:name w:val="Table Contents"/>
    <w:basedOn w:val="Normal"/>
    <w:rsid w:val="00C267AF"/>
    <w:pPr>
      <w:suppressLineNumbers/>
    </w:pPr>
  </w:style>
  <w:style w:type="paragraph" w:customStyle="1" w:styleId="TableHeading">
    <w:name w:val="Table Heading"/>
    <w:basedOn w:val="TableContents"/>
    <w:rsid w:val="00C267AF"/>
    <w:pPr>
      <w:jc w:val="center"/>
    </w:pPr>
    <w:rPr>
      <w:b/>
      <w:bCs/>
    </w:rPr>
  </w:style>
  <w:style w:type="paragraph" w:customStyle="1" w:styleId="Framecontents">
    <w:name w:val="Frame contents"/>
    <w:basedOn w:val="BodyText"/>
    <w:rsid w:val="00C267AF"/>
  </w:style>
  <w:style w:type="character" w:styleId="PlaceholderText">
    <w:name w:val="Placeholder Text"/>
    <w:basedOn w:val="DefaultParagraphFont"/>
    <w:uiPriority w:val="99"/>
    <w:semiHidden/>
    <w:rsid w:val="00241A75"/>
    <w:rPr>
      <w:color w:val="808080"/>
    </w:rPr>
  </w:style>
  <w:style w:type="paragraph" w:customStyle="1" w:styleId="DefaultText">
    <w:name w:val="Default Text"/>
    <w:basedOn w:val="Normal"/>
    <w:rsid w:val="004A5F83"/>
    <w:pPr>
      <w:suppressAutoHyphens w:val="0"/>
      <w:autoSpaceDE w:val="0"/>
      <w:autoSpaceDN w:val="0"/>
      <w:adjustRightInd w:val="0"/>
    </w:pPr>
    <w:rPr>
      <w:rFonts w:eastAsia="SimSun"/>
      <w:lang w:val="en-GB" w:eastAsia="en-GB"/>
    </w:rPr>
  </w:style>
  <w:style w:type="paragraph" w:styleId="ListParagraph">
    <w:name w:val="List Paragraph"/>
    <w:basedOn w:val="Normal"/>
    <w:uiPriority w:val="34"/>
    <w:qFormat/>
    <w:rsid w:val="004A5F83"/>
    <w:pPr>
      <w:ind w:left="720"/>
      <w:contextualSpacing/>
    </w:pPr>
  </w:style>
  <w:style w:type="character" w:styleId="Hyperlink">
    <w:name w:val="Hyperlink"/>
    <w:basedOn w:val="DefaultParagraphFont"/>
    <w:uiPriority w:val="99"/>
    <w:unhideWhenUsed/>
    <w:rsid w:val="00306540"/>
    <w:rPr>
      <w:color w:val="0000FF" w:themeColor="hyperlink"/>
      <w:u w:val="single"/>
    </w:rPr>
  </w:style>
  <w:style w:type="character" w:styleId="UnresolvedMention">
    <w:name w:val="Unresolved Mention"/>
    <w:basedOn w:val="DefaultParagraphFont"/>
    <w:uiPriority w:val="99"/>
    <w:semiHidden/>
    <w:unhideWhenUsed/>
    <w:rsid w:val="0030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jmc.iec@asia1healt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B2679928-3019-4347-B9BC-CCEB4A30A478}"/>
      </w:docPartPr>
      <w:docPartBody>
        <w:p w:rsidR="00C02F09" w:rsidRDefault="00CB55D0">
          <w:r w:rsidRPr="009A28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ont235">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55D0"/>
    <w:rsid w:val="000915AE"/>
    <w:rsid w:val="000B582D"/>
    <w:rsid w:val="00100D2A"/>
    <w:rsid w:val="00173F16"/>
    <w:rsid w:val="001C13D4"/>
    <w:rsid w:val="00236C6D"/>
    <w:rsid w:val="002F57D0"/>
    <w:rsid w:val="002F5D38"/>
    <w:rsid w:val="00475B07"/>
    <w:rsid w:val="004A15BE"/>
    <w:rsid w:val="004C3F9D"/>
    <w:rsid w:val="005B3C59"/>
    <w:rsid w:val="0061243A"/>
    <w:rsid w:val="00687265"/>
    <w:rsid w:val="006D7582"/>
    <w:rsid w:val="00713DEB"/>
    <w:rsid w:val="007842AD"/>
    <w:rsid w:val="00841316"/>
    <w:rsid w:val="008A3015"/>
    <w:rsid w:val="00AD7B33"/>
    <w:rsid w:val="00B656B4"/>
    <w:rsid w:val="00B77B82"/>
    <w:rsid w:val="00BA60F5"/>
    <w:rsid w:val="00C02F09"/>
    <w:rsid w:val="00CB55D0"/>
    <w:rsid w:val="00CD3C76"/>
    <w:rsid w:val="00CE6862"/>
    <w:rsid w:val="00CF37F2"/>
    <w:rsid w:val="00D912FA"/>
    <w:rsid w:val="00E528D3"/>
    <w:rsid w:val="00E5337A"/>
    <w:rsid w:val="00E80D46"/>
    <w:rsid w:val="00F6377A"/>
    <w:rsid w:val="00F77D9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5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a7263d-e39f-4ceb-819f-61608ac3fd69">
      <Terms xmlns="http://schemas.microsoft.com/office/infopath/2007/PartnerControls"/>
    </lcf76f155ced4ddcb4097134ff3c332f>
    <TaxCatchAll xmlns="6f6fa36f-3eba-40eb-886c-2228cf3724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1009104CA20545837C88C697972678" ma:contentTypeVersion="5" ma:contentTypeDescription="Create a new document." ma:contentTypeScope="" ma:versionID="49884b602f5ef0c3678e1427dfa5bed9">
  <xsd:schema xmlns:xsd="http://www.w3.org/2001/XMLSchema" xmlns:xs="http://www.w3.org/2001/XMLSchema" xmlns:p="http://schemas.microsoft.com/office/2006/metadata/properties" xmlns:ns2="a7e5055f-3513-4fb8-9320-48d8c47a0d14" xmlns:ns3="29d5a23a-aeb1-4e8a-8390-1355ddcc2ac2" xmlns:ns4="10a7263d-e39f-4ceb-819f-61608ac3fd69" xmlns:ns5="6f6fa36f-3eba-40eb-886c-2228cf372497" targetNamespace="http://schemas.microsoft.com/office/2006/metadata/properties" ma:root="true" ma:fieldsID="e4f71ad97b3a831153df1fc0a558afc4" ns2:_="" ns3:_="" ns4:_="" ns5:_="">
    <xsd:import namespace="a7e5055f-3513-4fb8-9320-48d8c47a0d14"/>
    <xsd:import namespace="29d5a23a-aeb1-4e8a-8390-1355ddcc2ac2"/>
    <xsd:import namespace="10a7263d-e39f-4ceb-819f-61608ac3fd69"/>
    <xsd:import namespace="6f6fa36f-3eba-40eb-886c-2228cf372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055f-3513-4fb8-9320-48d8c47a0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5a23a-aeb1-4e8a-8390-1355ddcc2a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7263d-e39f-4ceb-819f-61608ac3fd69" elementFormDefault="qualified">
    <xsd:import namespace="http://schemas.microsoft.com/office/2006/documentManagement/types"/>
    <xsd:import namespace="http://schemas.microsoft.com/office/infopath/2007/PartnerControls"/>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4a40b-0a45-42c8-bc19-5d3091c3c9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fa36f-3eba-40eb-886c-2228cf37249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6458211-0919-4c7a-861c-7708c3cd829b}" ma:internalName="TaxCatchAll" ma:showField="CatchAllData" ma:web="6f6fa36f-3eba-40eb-886c-2228cf372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DC6E6-4C24-493C-B49C-1AC93A50D41B}">
  <ds:schemaRefs>
    <ds:schemaRef ds:uri="29d5a23a-aeb1-4e8a-8390-1355ddcc2ac2"/>
    <ds:schemaRef ds:uri="a7e5055f-3513-4fb8-9320-48d8c47a0d14"/>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6f6fa36f-3eba-40eb-886c-2228cf372497"/>
    <ds:schemaRef ds:uri="10a7263d-e39f-4ceb-819f-61608ac3fd69"/>
    <ds:schemaRef ds:uri="http://purl.org/dc/terms/"/>
  </ds:schemaRefs>
</ds:datastoreItem>
</file>

<file path=customXml/itemProps2.xml><?xml version="1.0" encoding="utf-8"?>
<ds:datastoreItem xmlns:ds="http://schemas.openxmlformats.org/officeDocument/2006/customXml" ds:itemID="{D75E46AE-37AA-4F19-8998-83440B467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5055f-3513-4fb8-9320-48d8c47a0d14"/>
    <ds:schemaRef ds:uri="29d5a23a-aeb1-4e8a-8390-1355ddcc2ac2"/>
    <ds:schemaRef ds:uri="10a7263d-e39f-4ceb-819f-61608ac3fd69"/>
    <ds:schemaRef ds:uri="6f6fa36f-3eba-40eb-886c-2228cf372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D5485-257F-435C-B2E7-664C5023C3DD}">
  <ds:schemaRefs>
    <ds:schemaRef ds:uri="http://schemas.openxmlformats.org/officeDocument/2006/bibliography"/>
  </ds:schemaRefs>
</ds:datastoreItem>
</file>

<file path=customXml/itemProps4.xml><?xml version="1.0" encoding="utf-8"?>
<ds:datastoreItem xmlns:ds="http://schemas.openxmlformats.org/officeDocument/2006/customXml" ds:itemID="{E8C83D11-7683-4E12-AED7-66E69459F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Sime Darby Medical Centre</vt:lpstr>
    </vt:vector>
  </TitlesOfParts>
  <Company>SDMCSJ</Company>
  <LinksUpToDate>false</LinksUpToDate>
  <CharactersWithSpaces>20028</CharactersWithSpaces>
  <SharedDoc>false</SharedDoc>
  <HLinks>
    <vt:vector size="6" baseType="variant">
      <vt:variant>
        <vt:i4>3145807</vt:i4>
      </vt:variant>
      <vt:variant>
        <vt:i4>600</vt:i4>
      </vt:variant>
      <vt:variant>
        <vt:i4>0</vt:i4>
      </vt:variant>
      <vt:variant>
        <vt:i4>5</vt:i4>
      </vt:variant>
      <vt:variant>
        <vt:lpwstr>mailto:rsdh.iec@rsdhealth.com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Sime Darby Medical Centre</dc:title>
  <dc:subject/>
  <dc:creator>SJMC</dc:creator>
  <cp:keywords/>
  <cp:lastModifiedBy>Yong Wong Wai Shieh</cp:lastModifiedBy>
  <cp:revision>12</cp:revision>
  <cp:lastPrinted>2009-08-12T18:27:00Z</cp:lastPrinted>
  <dcterms:created xsi:type="dcterms:W3CDTF">2024-08-21T07:01:00Z</dcterms:created>
  <dcterms:modified xsi:type="dcterms:W3CDTF">2024-09-19T01:02:00Z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0x0101008D1009104CA20545837C88C697972678</vt:lpwstr>
  </property>
  <property fmtid="{D5CDD505-2E9C-101B-9397-08002B2CF9AE}" pid="3" name="MediaServiceImageTags">
    <vt:lpwstr/>
  </property>
</Properties>
</file>